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F65E7" w14:textId="7CA829FF" w:rsidR="00AD43B3" w:rsidRPr="0073131C" w:rsidRDefault="006E1369" w:rsidP="0052720F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7936D34" wp14:editId="12AE19C1">
            <wp:extent cx="6210300" cy="952500"/>
            <wp:effectExtent l="0" t="0" r="0" b="0"/>
            <wp:docPr id="1594531065" name="Immagine 4" descr="Immagine che contiene testo, biglietto da visita, Carattere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531065" name="Immagine 4" descr="Immagine che contiene testo, biglietto da visita, Carattere, schermat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E032" w14:textId="77777777" w:rsidR="00AD43B3" w:rsidRPr="0073131C" w:rsidRDefault="00AD43B3" w:rsidP="0052720F">
      <w:pPr>
        <w:tabs>
          <w:tab w:val="left" w:pos="6585"/>
        </w:tabs>
        <w:jc w:val="center"/>
        <w:rPr>
          <w:rFonts w:eastAsia="Calibri"/>
          <w:b/>
          <w:sz w:val="24"/>
          <w:szCs w:val="24"/>
          <w:lang w:eastAsia="en-US"/>
        </w:rPr>
      </w:pPr>
    </w:p>
    <w:p w14:paraId="417FA064" w14:textId="77777777" w:rsidR="009D2B7D" w:rsidRPr="00400428" w:rsidRDefault="00E530E9" w:rsidP="009D2B7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73131C">
        <w:rPr>
          <w:color w:val="000000"/>
          <w:sz w:val="24"/>
          <w:szCs w:val="24"/>
        </w:rPr>
        <w:t xml:space="preserve"> </w:t>
      </w:r>
      <w:r w:rsidR="009D2B7D" w:rsidRPr="00400428">
        <w:rPr>
          <w:noProof/>
          <w:sz w:val="16"/>
          <w:szCs w:val="16"/>
        </w:rPr>
        <w:drawing>
          <wp:inline distT="0" distB="0" distL="0" distR="0" wp14:anchorId="3B0E74FC" wp14:editId="34AAB1F4">
            <wp:extent cx="619125" cy="561975"/>
            <wp:effectExtent l="0" t="0" r="9525" b="9525"/>
            <wp:docPr id="205370061" name="Immagine 20537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8FFFB" w14:textId="77777777" w:rsidR="009D2B7D" w:rsidRPr="00400428" w:rsidRDefault="009D2B7D" w:rsidP="009D2B7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00428">
        <w:rPr>
          <w:b/>
          <w:bCs/>
          <w:color w:val="000000"/>
          <w:sz w:val="24"/>
          <w:szCs w:val="24"/>
        </w:rPr>
        <w:t xml:space="preserve">ISTITUTO COMPRENSIVO 4 </w:t>
      </w:r>
    </w:p>
    <w:p w14:paraId="1DC1305B" w14:textId="77777777" w:rsidR="009D2B7D" w:rsidRPr="00400428" w:rsidRDefault="009D2B7D" w:rsidP="009D2B7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00428">
        <w:rPr>
          <w:b/>
          <w:bCs/>
          <w:color w:val="000000"/>
          <w:sz w:val="24"/>
          <w:szCs w:val="24"/>
        </w:rPr>
        <w:t>“SULMONA-CATULLO-SALESIANI”</w:t>
      </w:r>
    </w:p>
    <w:p w14:paraId="1768C351" w14:textId="77777777" w:rsidR="009D2B7D" w:rsidRPr="00400428" w:rsidRDefault="009D2B7D" w:rsidP="009D2B7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00428">
        <w:rPr>
          <w:b/>
          <w:bCs/>
          <w:color w:val="000000"/>
          <w:sz w:val="24"/>
          <w:szCs w:val="24"/>
        </w:rPr>
        <w:t>ad Indirizzo Musicale</w:t>
      </w:r>
    </w:p>
    <w:p w14:paraId="2919AD01" w14:textId="77777777" w:rsidR="009D2B7D" w:rsidRPr="00400428" w:rsidRDefault="009D2B7D" w:rsidP="009D2B7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400428">
        <w:rPr>
          <w:color w:val="000000"/>
          <w:sz w:val="24"/>
          <w:szCs w:val="24"/>
        </w:rPr>
        <w:t>80038 POMIGLIANO D’ARCO (NA) - VIA Sandro Pertini,35</w:t>
      </w:r>
    </w:p>
    <w:p w14:paraId="590ECA24" w14:textId="77777777" w:rsidR="009D2B7D" w:rsidRPr="00400428" w:rsidRDefault="009D2B7D" w:rsidP="009D2B7D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en-GB"/>
        </w:rPr>
      </w:pPr>
      <w:r w:rsidRPr="00400428">
        <w:rPr>
          <w:color w:val="000000"/>
          <w:sz w:val="24"/>
          <w:szCs w:val="24"/>
          <w:lang w:val="en-GB"/>
        </w:rPr>
        <w:t>C.M. NAIC8G200V C.F.93076660633 tel./fax 081/3177296</w:t>
      </w:r>
    </w:p>
    <w:p w14:paraId="276DAB8F" w14:textId="77777777" w:rsidR="009D2B7D" w:rsidRPr="00400428" w:rsidRDefault="009D2B7D" w:rsidP="009D2B7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00428">
        <w:rPr>
          <w:color w:val="000000"/>
          <w:sz w:val="24"/>
          <w:szCs w:val="24"/>
        </w:rPr>
        <w:t xml:space="preserve">Posta elettronica certificata: </w:t>
      </w:r>
      <w:hyperlink r:id="rId10" w:history="1">
        <w:r w:rsidRPr="00400428">
          <w:rPr>
            <w:color w:val="0000FF"/>
            <w:sz w:val="24"/>
            <w:szCs w:val="24"/>
          </w:rPr>
          <w:t>naic8g200v@pec.istruzione.it</w:t>
        </w:r>
      </w:hyperlink>
    </w:p>
    <w:p w14:paraId="355B56AE" w14:textId="77777777" w:rsidR="009D2B7D" w:rsidRPr="00400428" w:rsidRDefault="009D2B7D" w:rsidP="009D2B7D">
      <w:pPr>
        <w:autoSpaceDE w:val="0"/>
        <w:autoSpaceDN w:val="0"/>
        <w:adjustRightInd w:val="0"/>
        <w:jc w:val="center"/>
        <w:rPr>
          <w:color w:val="0000FF"/>
          <w:sz w:val="24"/>
          <w:szCs w:val="24"/>
        </w:rPr>
      </w:pPr>
      <w:r w:rsidRPr="00400428">
        <w:rPr>
          <w:sz w:val="24"/>
          <w:szCs w:val="24"/>
        </w:rPr>
        <w:t xml:space="preserve">Posta </w:t>
      </w:r>
      <w:proofErr w:type="gramStart"/>
      <w:r w:rsidRPr="00400428">
        <w:rPr>
          <w:sz w:val="24"/>
          <w:szCs w:val="24"/>
        </w:rPr>
        <w:t>ordinaria :</w:t>
      </w:r>
      <w:proofErr w:type="gramEnd"/>
      <w:r w:rsidRPr="00400428">
        <w:rPr>
          <w:sz w:val="24"/>
          <w:szCs w:val="24"/>
        </w:rPr>
        <w:t xml:space="preserve"> naic8g200v@istruzione.it</w:t>
      </w:r>
    </w:p>
    <w:p w14:paraId="1132C458" w14:textId="0C1920DD" w:rsidR="0073131C" w:rsidRDefault="0073131C" w:rsidP="009D2B7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Verdana"/>
          <w:i/>
          <w:sz w:val="24"/>
          <w:szCs w:val="24"/>
          <w:lang w:eastAsia="en-US"/>
        </w:rPr>
      </w:pPr>
    </w:p>
    <w:p w14:paraId="41CE7965" w14:textId="77777777" w:rsidR="0073131C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57FF609C" w14:textId="271B7353" w:rsidR="0073131C" w:rsidRPr="0073131C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  <w:r w:rsidRPr="0073131C">
        <w:rPr>
          <w:rFonts w:eastAsia="Verdana"/>
          <w:i/>
          <w:sz w:val="24"/>
          <w:szCs w:val="24"/>
          <w:lang w:eastAsia="en-US"/>
        </w:rPr>
        <w:t xml:space="preserve">Al Dirigente Scolastico </w:t>
      </w:r>
      <w:r w:rsidR="00664725">
        <w:rPr>
          <w:rFonts w:eastAsia="Verdana"/>
          <w:i/>
          <w:sz w:val="24"/>
          <w:szCs w:val="24"/>
          <w:lang w:eastAsia="en-US"/>
        </w:rPr>
        <w:t>dell’I.C 4 “Sulmona Catullo Salesiane”</w:t>
      </w:r>
    </w:p>
    <w:p w14:paraId="196D4395" w14:textId="2090ADFB" w:rsidR="0073131C" w:rsidRPr="0073131C" w:rsidRDefault="0073131C" w:rsidP="0073131C">
      <w:pPr>
        <w:spacing w:line="276" w:lineRule="auto"/>
        <w:ind w:left="1416" w:right="194" w:hanging="1416"/>
        <w:rPr>
          <w:rFonts w:eastAsia="Verdana"/>
          <w:sz w:val="24"/>
          <w:szCs w:val="24"/>
          <w:lang w:eastAsia="en-US"/>
        </w:rPr>
      </w:pPr>
      <w:r>
        <w:rPr>
          <w:rFonts w:eastAsia="Verdana"/>
          <w:b/>
          <w:i/>
          <w:sz w:val="24"/>
          <w:szCs w:val="24"/>
          <w:lang w:eastAsia="en-US"/>
        </w:rPr>
        <w:t>Allegato A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</w:t>
      </w:r>
      <w:r w:rsidRPr="0073131C">
        <w:rPr>
          <w:rFonts w:eastAsia="Verdana" w:hint="eastAsia"/>
          <w:b/>
          <w:i/>
          <w:sz w:val="24"/>
          <w:szCs w:val="24"/>
          <w:lang w:eastAsia="en-US"/>
        </w:rPr>
        <w:t>—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Istanza di partecipazione</w:t>
      </w:r>
      <w:r w:rsidRPr="0073131C">
        <w:rPr>
          <w:rFonts w:eastAsia="Verdana" w:hint="eastAsia"/>
          <w:sz w:val="24"/>
          <w:szCs w:val="24"/>
          <w:lang w:eastAsia="en-US"/>
        </w:rPr>
        <w:t>”</w:t>
      </w:r>
    </w:p>
    <w:p w14:paraId="4F5AFB89" w14:textId="77777777" w:rsidR="00575729" w:rsidRPr="0056383E" w:rsidRDefault="00A93ECE" w:rsidP="00575729">
      <w:pPr>
        <w:spacing w:line="330" w:lineRule="exact"/>
        <w:ind w:left="243" w:firstLine="77"/>
        <w:rPr>
          <w:noProof/>
          <w:color w:val="000000"/>
          <w:spacing w:val="-2"/>
          <w:sz w:val="24"/>
        </w:rPr>
      </w:pPr>
      <w:r w:rsidRPr="0073131C">
        <w:rPr>
          <w:sz w:val="24"/>
          <w:szCs w:val="24"/>
        </w:rPr>
        <w:t xml:space="preserve">OGGETTO: </w:t>
      </w:r>
      <w:r w:rsidRPr="0073131C">
        <w:rPr>
          <w:bCs/>
          <w:sz w:val="24"/>
          <w:szCs w:val="24"/>
        </w:rPr>
        <w:t xml:space="preserve">Domanda di partecipazione alla </w:t>
      </w:r>
      <w:r w:rsidR="00C720B5">
        <w:rPr>
          <w:bCs/>
          <w:sz w:val="24"/>
          <w:szCs w:val="24"/>
        </w:rPr>
        <w:t>SELEZIONE INTERNA</w:t>
      </w:r>
      <w:r w:rsidR="00303151" w:rsidRPr="0073131C">
        <w:rPr>
          <w:bCs/>
          <w:sz w:val="24"/>
          <w:szCs w:val="24"/>
        </w:rPr>
        <w:t xml:space="preserve"> </w:t>
      </w:r>
      <w:r w:rsidR="00C720B5" w:rsidRPr="00C720B5">
        <w:rPr>
          <w:bCs/>
          <w:sz w:val="24"/>
          <w:szCs w:val="24"/>
        </w:rPr>
        <w:t xml:space="preserve">DI DOCENTI TUTOR </w:t>
      </w:r>
      <w:r w:rsidR="00575729" w:rsidRPr="00A11B1B">
        <w:rPr>
          <w:bCs/>
          <w:sz w:val="24"/>
          <w:szCs w:val="24"/>
        </w:rPr>
        <w:t>per il  progetto</w:t>
      </w:r>
      <w:r w:rsidR="00575729">
        <w:rPr>
          <w:b/>
          <w:sz w:val="24"/>
          <w:szCs w:val="24"/>
        </w:rPr>
        <w:t xml:space="preserve"> </w:t>
      </w:r>
      <w:r w:rsidR="00575729" w:rsidRPr="0056383E">
        <w:rPr>
          <w:noProof/>
          <w:color w:val="000000"/>
          <w:spacing w:val="-2"/>
          <w:sz w:val="24"/>
        </w:rPr>
        <w:t>Avviso pubblico rivolto al Terzo settore per la presentazione di progetti per il contrasto alla povertà educativa da finanziare nelle Regioni Abruzzo, Basilicata, Calabria, Campania, Molise, Puglia, Sardegna e Sicilia a valere sulle risorse di cui all’art. 246 del Decreto-Legge 19 maggio 2020, n. 34, pubblicato nella Gazzetta Ufficiale Serie Generale n. 128 del 19-05-2020, convertito in legge 17 luglio 2020, n. 77, pubblicata nella Gazzetta Ufficiale Serie Generale n.180 del 18-07-2020.</w:t>
      </w:r>
    </w:p>
    <w:p w14:paraId="70709D6B" w14:textId="77777777" w:rsidR="00575729" w:rsidRPr="0056383E" w:rsidRDefault="00575729" w:rsidP="00575729">
      <w:pPr>
        <w:spacing w:line="330" w:lineRule="exact"/>
        <w:ind w:left="243" w:firstLine="77"/>
        <w:rPr>
          <w:noProof/>
          <w:color w:val="000000"/>
          <w:spacing w:val="-2"/>
          <w:sz w:val="24"/>
        </w:rPr>
      </w:pPr>
      <w:bookmarkStart w:id="0" w:name="_Hlk190333417"/>
      <w:r w:rsidRPr="0056383E">
        <w:rPr>
          <w:b/>
          <w:noProof/>
          <w:color w:val="000000"/>
          <w:spacing w:val="-2"/>
          <w:sz w:val="24"/>
        </w:rPr>
        <w:t>2020-EDS-00336 “ACCENDIAMO I TALENTI”, CUP E71I22000240008</w:t>
      </w:r>
    </w:p>
    <w:bookmarkEnd w:id="0"/>
    <w:p w14:paraId="55AB162B" w14:textId="2B540C3B" w:rsidR="00A93ECE" w:rsidRPr="0073131C" w:rsidRDefault="00A93ECE" w:rsidP="00575729">
      <w:pPr>
        <w:ind w:left="-142"/>
        <w:jc w:val="both"/>
        <w:rPr>
          <w:b/>
          <w:bCs/>
          <w:sz w:val="24"/>
          <w:szCs w:val="24"/>
        </w:rPr>
      </w:pPr>
    </w:p>
    <w:tbl>
      <w:tblPr>
        <w:tblW w:w="9741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</w:tblGrid>
      <w:tr w:rsidR="00A93ECE" w:rsidRPr="0073131C" w14:paraId="6C08696F" w14:textId="77777777" w:rsidTr="002A72D7">
        <w:trPr>
          <w:trHeight w:val="828"/>
        </w:trPr>
        <w:tc>
          <w:tcPr>
            <w:tcW w:w="469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F7E55E7" w14:textId="14176CB0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Il/la sottoscritto/a</w:t>
            </w:r>
            <w:r w:rsidR="007C6D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14:paraId="4CB23012" w14:textId="77777777" w:rsidR="00A93ECE" w:rsidRPr="0073131C" w:rsidRDefault="00A93ECE" w:rsidP="000677E3">
            <w:pPr>
              <w:ind w:left="89"/>
              <w:rPr>
                <w:sz w:val="24"/>
                <w:szCs w:val="24"/>
              </w:rPr>
            </w:pPr>
            <w:proofErr w:type="spellStart"/>
            <w:r w:rsidRPr="0073131C">
              <w:rPr>
                <w:sz w:val="24"/>
                <w:szCs w:val="24"/>
              </w:rPr>
              <w:t>nat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right w:val="nil"/>
            </w:tcBorders>
            <w:vAlign w:val="bottom"/>
          </w:tcPr>
          <w:p w14:paraId="6AEB025F" w14:textId="77777777" w:rsidR="00A93ECE" w:rsidRPr="0073131C" w:rsidRDefault="00A93ECE" w:rsidP="000677E3">
            <w:pPr>
              <w:ind w:left="12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C6DC90" w14:textId="77777777" w:rsidR="00A93ECE" w:rsidRPr="0073131C" w:rsidRDefault="00A93ECE" w:rsidP="000677E3">
            <w:pPr>
              <w:ind w:left="29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(</w:t>
            </w:r>
            <w:proofErr w:type="gramStart"/>
            <w:r w:rsidRPr="0073131C">
              <w:rPr>
                <w:sz w:val="24"/>
                <w:szCs w:val="24"/>
              </w:rPr>
              <w:t xml:space="preserve">prov.   </w:t>
            </w:r>
            <w:proofErr w:type="gramEnd"/>
            <w:r w:rsidRPr="0073131C">
              <w:rPr>
                <w:sz w:val="24"/>
                <w:szCs w:val="24"/>
              </w:rPr>
              <w:t xml:space="preserve">)    </w:t>
            </w:r>
          </w:p>
        </w:tc>
      </w:tr>
      <w:tr w:rsidR="00A93ECE" w:rsidRPr="0073131C" w14:paraId="54840C98" w14:textId="77777777" w:rsidTr="002A72D7">
        <w:trPr>
          <w:trHeight w:val="828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bottom"/>
          </w:tcPr>
          <w:p w14:paraId="19C1C176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il           </w:t>
            </w:r>
          </w:p>
        </w:tc>
        <w:tc>
          <w:tcPr>
            <w:tcW w:w="5389" w:type="dxa"/>
            <w:gridSpan w:val="7"/>
            <w:tcBorders>
              <w:left w:val="nil"/>
              <w:right w:val="nil"/>
            </w:tcBorders>
            <w:vAlign w:val="bottom"/>
          </w:tcPr>
          <w:p w14:paraId="39278257" w14:textId="77777777" w:rsidR="00A93ECE" w:rsidRPr="0073131C" w:rsidRDefault="00A93ECE" w:rsidP="000677E3">
            <w:pPr>
              <w:ind w:left="17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 residente a     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3BC01F78" w14:textId="77777777" w:rsidR="00A93ECE" w:rsidRPr="0073131C" w:rsidRDefault="00A93ECE" w:rsidP="000677E3">
            <w:pPr>
              <w:ind w:left="2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  (</w:t>
            </w:r>
            <w:proofErr w:type="gramStart"/>
            <w:r w:rsidRPr="0073131C">
              <w:rPr>
                <w:sz w:val="24"/>
                <w:szCs w:val="24"/>
              </w:rPr>
              <w:t xml:space="preserve">prov.   </w:t>
            </w:r>
            <w:proofErr w:type="gramEnd"/>
            <w:r w:rsidRPr="0073131C">
              <w:rPr>
                <w:sz w:val="24"/>
                <w:szCs w:val="24"/>
              </w:rPr>
              <w:t xml:space="preserve"> ) </w:t>
            </w:r>
          </w:p>
        </w:tc>
      </w:tr>
      <w:tr w:rsidR="00A93ECE" w:rsidRPr="0073131C" w14:paraId="7E3BEDBA" w14:textId="77777777" w:rsidTr="002A72D7">
        <w:trPr>
          <w:trHeight w:val="828"/>
        </w:trPr>
        <w:tc>
          <w:tcPr>
            <w:tcW w:w="4692" w:type="dxa"/>
            <w:gridSpan w:val="6"/>
            <w:tcBorders>
              <w:left w:val="nil"/>
              <w:right w:val="nil"/>
            </w:tcBorders>
            <w:vAlign w:val="bottom"/>
          </w:tcPr>
          <w:p w14:paraId="68E4006D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In Via </w:t>
            </w:r>
          </w:p>
        </w:tc>
        <w:tc>
          <w:tcPr>
            <w:tcW w:w="5049" w:type="dxa"/>
            <w:gridSpan w:val="3"/>
            <w:tcBorders>
              <w:left w:val="nil"/>
              <w:right w:val="nil"/>
            </w:tcBorders>
            <w:vAlign w:val="bottom"/>
          </w:tcPr>
          <w:p w14:paraId="0DF1544E" w14:textId="77777777" w:rsidR="00A93ECE" w:rsidRPr="0073131C" w:rsidRDefault="00A93ECE" w:rsidP="000677E3">
            <w:pPr>
              <w:ind w:left="16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telefono </w:t>
            </w:r>
          </w:p>
        </w:tc>
      </w:tr>
      <w:tr w:rsidR="00A93ECE" w:rsidRPr="0073131C" w14:paraId="6F72E28D" w14:textId="77777777" w:rsidTr="002A72D7">
        <w:trPr>
          <w:trHeight w:val="828"/>
        </w:trPr>
        <w:tc>
          <w:tcPr>
            <w:tcW w:w="3473" w:type="dxa"/>
            <w:gridSpan w:val="3"/>
            <w:tcBorders>
              <w:left w:val="nil"/>
              <w:right w:val="nil"/>
            </w:tcBorders>
            <w:vAlign w:val="bottom"/>
          </w:tcPr>
          <w:p w14:paraId="5C1BFE04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cellulare </w:t>
            </w:r>
          </w:p>
        </w:tc>
        <w:tc>
          <w:tcPr>
            <w:tcW w:w="6267" w:type="dxa"/>
            <w:gridSpan w:val="6"/>
            <w:tcBorders>
              <w:left w:val="nil"/>
              <w:right w:val="nil"/>
            </w:tcBorders>
            <w:vAlign w:val="bottom"/>
          </w:tcPr>
          <w:p w14:paraId="38ECCCA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e-mail (obbligatoria) </w:t>
            </w:r>
          </w:p>
        </w:tc>
      </w:tr>
      <w:tr w:rsidR="00A93ECE" w:rsidRPr="0073131C" w14:paraId="49E66B57" w14:textId="77777777" w:rsidTr="002A72D7">
        <w:trPr>
          <w:trHeight w:val="828"/>
        </w:trPr>
        <w:tc>
          <w:tcPr>
            <w:tcW w:w="4243" w:type="dxa"/>
            <w:gridSpan w:val="5"/>
            <w:tcBorders>
              <w:left w:val="nil"/>
              <w:right w:val="nil"/>
            </w:tcBorders>
            <w:vAlign w:val="bottom"/>
          </w:tcPr>
          <w:p w14:paraId="256A1F8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Codice Fiscale   </w:t>
            </w:r>
          </w:p>
        </w:tc>
        <w:tc>
          <w:tcPr>
            <w:tcW w:w="5497" w:type="dxa"/>
            <w:gridSpan w:val="4"/>
            <w:tcBorders>
              <w:left w:val="nil"/>
              <w:right w:val="nil"/>
            </w:tcBorders>
            <w:vAlign w:val="bottom"/>
          </w:tcPr>
          <w:p w14:paraId="73494673" w14:textId="77777777" w:rsidR="00A93ECE" w:rsidRPr="0073131C" w:rsidRDefault="00A93ECE" w:rsidP="000677E3">
            <w:pPr>
              <w:rPr>
                <w:sz w:val="24"/>
                <w:szCs w:val="24"/>
              </w:rPr>
            </w:pPr>
          </w:p>
          <w:p w14:paraId="5D20AF0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in servizio presso </w:t>
            </w:r>
          </w:p>
        </w:tc>
      </w:tr>
      <w:tr w:rsidR="00A93ECE" w:rsidRPr="0073131C" w14:paraId="550CD7D8" w14:textId="77777777" w:rsidTr="002A72D7">
        <w:trPr>
          <w:trHeight w:val="828"/>
        </w:trPr>
        <w:tc>
          <w:tcPr>
            <w:tcW w:w="2773" w:type="dxa"/>
            <w:gridSpan w:val="2"/>
            <w:tcBorders>
              <w:left w:val="nil"/>
              <w:right w:val="nil"/>
            </w:tcBorders>
            <w:vAlign w:val="bottom"/>
          </w:tcPr>
          <w:p w14:paraId="27B0C85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di ruolo dal 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  <w:vAlign w:val="bottom"/>
          </w:tcPr>
          <w:p w14:paraId="440376DF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con </w:t>
            </w:r>
          </w:p>
        </w:tc>
        <w:tc>
          <w:tcPr>
            <w:tcW w:w="5945" w:type="dxa"/>
            <w:gridSpan w:val="5"/>
            <w:tcBorders>
              <w:left w:val="nil"/>
              <w:right w:val="nil"/>
            </w:tcBorders>
            <w:vAlign w:val="bottom"/>
          </w:tcPr>
          <w:p w14:paraId="53F40FBE" w14:textId="77777777" w:rsidR="00A93ECE" w:rsidRPr="0073131C" w:rsidRDefault="00A93ECE" w:rsidP="000677E3">
            <w:pPr>
              <w:ind w:left="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anni di servizio svolto esclusivamente nel ruolo di attuale appartenenza.</w:t>
            </w:r>
          </w:p>
        </w:tc>
      </w:tr>
    </w:tbl>
    <w:p w14:paraId="68C161EB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5DD65627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02B3F196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  <w:r w:rsidRPr="0073131C">
        <w:rPr>
          <w:b/>
          <w:sz w:val="24"/>
          <w:szCs w:val="24"/>
        </w:rPr>
        <w:t>CHIEDE</w:t>
      </w:r>
    </w:p>
    <w:p w14:paraId="4C47ABAF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</w:p>
    <w:p w14:paraId="6E7D86B0" w14:textId="77777777" w:rsidR="00575729" w:rsidRPr="0056383E" w:rsidRDefault="00A93ECE" w:rsidP="00575729">
      <w:pPr>
        <w:spacing w:line="330" w:lineRule="exact"/>
        <w:ind w:left="243" w:firstLine="77"/>
        <w:rPr>
          <w:noProof/>
          <w:color w:val="000000"/>
          <w:spacing w:val="-2"/>
          <w:sz w:val="24"/>
        </w:rPr>
      </w:pPr>
      <w:r w:rsidRPr="0073131C">
        <w:rPr>
          <w:rFonts w:eastAsia="Calibri"/>
          <w:sz w:val="24"/>
          <w:szCs w:val="24"/>
        </w:rPr>
        <w:lastRenderedPageBreak/>
        <w:t>di partecipare alla selezione per titoli per l'attribuzione dell'incarico di 󠄀</w:t>
      </w:r>
      <w:r w:rsidR="00807F5B" w:rsidRPr="0073131C">
        <w:rPr>
          <w:sz w:val="24"/>
          <w:szCs w:val="24"/>
        </w:rPr>
        <w:t xml:space="preserve"> </w:t>
      </w:r>
      <w:r w:rsidR="008005FA">
        <w:rPr>
          <w:rFonts w:eastAsia="Calibri"/>
          <w:sz w:val="24"/>
          <w:szCs w:val="24"/>
        </w:rPr>
        <w:t xml:space="preserve">TUTOR </w:t>
      </w:r>
      <w:r w:rsidRPr="0073131C">
        <w:rPr>
          <w:rFonts w:eastAsia="Calibri"/>
          <w:sz w:val="24"/>
          <w:szCs w:val="24"/>
        </w:rPr>
        <w:t xml:space="preserve">per i seguenti </w:t>
      </w:r>
      <w:r w:rsidR="00807F5B" w:rsidRPr="0073131C">
        <w:rPr>
          <w:rFonts w:eastAsia="Calibri"/>
          <w:sz w:val="24"/>
          <w:szCs w:val="24"/>
        </w:rPr>
        <w:t>interventi del</w:t>
      </w:r>
      <w:r w:rsidR="00807F5B" w:rsidRPr="0073131C">
        <w:rPr>
          <w:sz w:val="24"/>
          <w:szCs w:val="24"/>
        </w:rPr>
        <w:t xml:space="preserve"> </w:t>
      </w:r>
      <w:r w:rsidR="00807F5B" w:rsidRPr="0073131C">
        <w:rPr>
          <w:rFonts w:eastAsia="Calibri"/>
          <w:sz w:val="24"/>
          <w:szCs w:val="24"/>
        </w:rPr>
        <w:t>progetto</w:t>
      </w:r>
      <w:r w:rsidR="00575729">
        <w:rPr>
          <w:rFonts w:eastAsia="Calibri"/>
          <w:sz w:val="24"/>
          <w:szCs w:val="24"/>
        </w:rPr>
        <w:t xml:space="preserve">: </w:t>
      </w:r>
      <w:r w:rsidR="00575729" w:rsidRPr="0056383E">
        <w:rPr>
          <w:b/>
          <w:noProof/>
          <w:color w:val="000000"/>
          <w:spacing w:val="-2"/>
          <w:sz w:val="24"/>
        </w:rPr>
        <w:t>2020-EDS-00336 “ACCENDIAMO I TALENTI”, CUP E71I22000240008</w:t>
      </w:r>
    </w:p>
    <w:p w14:paraId="02B5E91E" w14:textId="60A4FAF5" w:rsidR="00C720B5" w:rsidRDefault="00C720B5" w:rsidP="00807F5B">
      <w:pPr>
        <w:jc w:val="both"/>
        <w:rPr>
          <w:rFonts w:eastAsia="Calibri"/>
          <w:sz w:val="24"/>
          <w:szCs w:val="24"/>
        </w:rPr>
      </w:pPr>
    </w:p>
    <w:p w14:paraId="0D523701" w14:textId="3A7E5225" w:rsidR="00575729" w:rsidRPr="00575729" w:rsidRDefault="00575729" w:rsidP="00575729">
      <w:pPr>
        <w:pStyle w:val="Paragrafoelenco"/>
        <w:numPr>
          <w:ilvl w:val="0"/>
          <w:numId w:val="5"/>
        </w:numPr>
        <w:jc w:val="both"/>
        <w:rPr>
          <w:rFonts w:eastAsia="Calibri"/>
        </w:rPr>
      </w:pPr>
      <w:r w:rsidRPr="00A51CB9">
        <w:rPr>
          <w:b/>
          <w:bCs/>
          <w:i/>
          <w:iCs/>
          <w:noProof/>
          <w:color w:val="000000"/>
          <w:spacing w:val="-2"/>
        </w:rPr>
        <w:t>Laboratorio creativo "Mi conosco Scrivendo e Raccontando" - codice 05359</w:t>
      </w:r>
    </w:p>
    <w:p w14:paraId="352884AC" w14:textId="0F5EED47" w:rsidR="00575729" w:rsidRPr="00575729" w:rsidRDefault="00575729" w:rsidP="00575729">
      <w:pPr>
        <w:pStyle w:val="Paragrafoelenco"/>
        <w:numPr>
          <w:ilvl w:val="0"/>
          <w:numId w:val="5"/>
        </w:numPr>
        <w:jc w:val="both"/>
        <w:rPr>
          <w:rFonts w:eastAsia="Calibri"/>
        </w:rPr>
      </w:pPr>
      <w:r w:rsidRPr="00A51CB9">
        <w:rPr>
          <w:b/>
          <w:bCs/>
          <w:i/>
          <w:iCs/>
          <w:noProof/>
          <w:color w:val="000000"/>
          <w:spacing w:val="-2"/>
        </w:rPr>
        <w:t>Laboratorio digitale "Coding e Tinkering"- codice 05283</w:t>
      </w:r>
    </w:p>
    <w:p w14:paraId="448E2D97" w14:textId="1061B7C0" w:rsidR="00575729" w:rsidRPr="00575729" w:rsidRDefault="00575729" w:rsidP="00575729">
      <w:pPr>
        <w:pStyle w:val="Paragrafoelenco"/>
        <w:numPr>
          <w:ilvl w:val="0"/>
          <w:numId w:val="5"/>
        </w:numPr>
        <w:jc w:val="both"/>
        <w:rPr>
          <w:rFonts w:eastAsia="Calibri"/>
        </w:rPr>
      </w:pPr>
      <w:r w:rsidRPr="00A51CB9">
        <w:rPr>
          <w:b/>
          <w:bCs/>
          <w:i/>
          <w:iCs/>
          <w:noProof/>
          <w:color w:val="000000"/>
          <w:spacing w:val="-2"/>
        </w:rPr>
        <w:t>Laboratorio musicale "Talenti in scena" codice 05203</w:t>
      </w:r>
    </w:p>
    <w:p w14:paraId="79E33ED1" w14:textId="77777777" w:rsidR="00822FAC" w:rsidRDefault="00822FAC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46A9BCDD" w14:textId="359531B1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A tal fine, consapevole della responsabilità penale e della decadenza da eventuali benefici acquisiti nel caso di dichiarazioni mendaci, ai sensi del DPR. 445/2000:</w:t>
      </w:r>
    </w:p>
    <w:p w14:paraId="78BF4EE9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E433EAC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SOTTO LA PROPRIA RESPONSABILITÀ</w:t>
      </w:r>
    </w:p>
    <w:p w14:paraId="54C83A67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ai sensi e per gli effetti del DPR 445/</w:t>
      </w:r>
      <w:proofErr w:type="gramStart"/>
      <w:r w:rsidRPr="0073131C">
        <w:rPr>
          <w:rFonts w:eastAsia="Calibri"/>
          <w:b/>
          <w:bCs/>
          <w:sz w:val="24"/>
          <w:szCs w:val="24"/>
        </w:rPr>
        <w:t>2000 :</w:t>
      </w:r>
      <w:proofErr w:type="gramEnd"/>
    </w:p>
    <w:p w14:paraId="20756D2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3E9C5B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 xml:space="preserve">Di aver preso visione del bando; </w:t>
      </w:r>
    </w:p>
    <w:p w14:paraId="4A53C990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cittadino/a italiano/a o di altro paese europeo _____________________________;</w:t>
      </w:r>
    </w:p>
    <w:p w14:paraId="0B68745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in godimento dei diritti politici;</w:t>
      </w:r>
    </w:p>
    <w:p w14:paraId="41446EC5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essere/non essere dipendente di altre Amministrazioni pubbliche;</w:t>
      </w:r>
    </w:p>
    <w:p w14:paraId="795A5FBE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14:paraId="1B17F69C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essere stato/a destituito/a da pubbliche amministrazioni;</w:t>
      </w:r>
    </w:p>
    <w:p w14:paraId="015C7872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5385629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disponibile a svolgere l’incarico senza riserve, secondo le indicazioni dell’Istituto;</w:t>
      </w:r>
    </w:p>
    <w:p w14:paraId="3F24F987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esperto nella gestione di piattaforme informatiche;</w:t>
      </w:r>
    </w:p>
    <w:p w14:paraId="088582D8" w14:textId="77777777" w:rsidR="00A93ECE" w:rsidRPr="0073131C" w:rsidRDefault="00A93ECE" w:rsidP="00A93ECE">
      <w:pPr>
        <w:spacing w:after="35" w:line="259" w:lineRule="auto"/>
        <w:rPr>
          <w:rFonts w:eastAsia="Calibri"/>
          <w:b/>
          <w:bCs/>
          <w:sz w:val="24"/>
          <w:szCs w:val="24"/>
        </w:rPr>
      </w:pPr>
    </w:p>
    <w:p w14:paraId="78AFEE3B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DI ESSERE IN POSSESSO DEI SEGUENTI TITOLI/ESPERIENZE PROFESSIONALI</w:t>
      </w:r>
    </w:p>
    <w:p w14:paraId="10535847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Dichiarazione resa ai sensi e per gli effetti DPR 445/2000</w:t>
      </w:r>
    </w:p>
    <w:p w14:paraId="7DC3873D" w14:textId="77777777" w:rsidR="00C3664A" w:rsidRPr="0073131C" w:rsidRDefault="00C3664A" w:rsidP="0052720F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2983"/>
        <w:gridCol w:w="3012"/>
        <w:gridCol w:w="1876"/>
        <w:gridCol w:w="1761"/>
      </w:tblGrid>
      <w:tr w:rsidR="009D2B7D" w:rsidRPr="007F47A6" w14:paraId="16153FAF" w14:textId="77777777" w:rsidTr="00201B93">
        <w:tc>
          <w:tcPr>
            <w:tcW w:w="2983" w:type="dxa"/>
            <w:shd w:val="clear" w:color="auto" w:fill="D9D9D9" w:themeFill="background1" w:themeFillShade="D9"/>
          </w:tcPr>
          <w:p w14:paraId="2BF32007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7F47A6">
              <w:rPr>
                <w:rFonts w:eastAsia="Calibri" w:cstheme="minorHAnsi"/>
                <w:b/>
                <w:bCs/>
                <w:color w:val="000000" w:themeColor="text1"/>
              </w:rPr>
              <w:t>ELEMENTI DI VALUTAZIONE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14:paraId="29206A5C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7F47A6">
              <w:rPr>
                <w:rFonts w:eastAsia="Calibri" w:cstheme="minorHAnsi"/>
                <w:b/>
                <w:bCs/>
                <w:color w:val="000000" w:themeColor="text1"/>
              </w:rPr>
              <w:t>PUNTEGGI - MAX ATTRIBUIBILI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5B9D1FA4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F47A6">
              <w:rPr>
                <w:rFonts w:eastAsia="Calibri" w:cstheme="minorHAnsi"/>
                <w:b/>
                <w:bCs/>
                <w:color w:val="000000" w:themeColor="text1"/>
              </w:rPr>
              <w:t>ELEMENTI DI VALUTAZIONE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14:paraId="35D3B6B6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F47A6">
              <w:rPr>
                <w:rFonts w:eastAsia="Calibri" w:cstheme="minorHAnsi"/>
                <w:b/>
                <w:bCs/>
                <w:color w:val="000000" w:themeColor="text1"/>
              </w:rPr>
              <w:t>PUNTEGGI - MAX ATTRIBUIBILI</w:t>
            </w:r>
          </w:p>
        </w:tc>
      </w:tr>
      <w:tr w:rsidR="009D2B7D" w:rsidRPr="007F47A6" w14:paraId="35C90E0D" w14:textId="77777777" w:rsidTr="00201B93">
        <w:tc>
          <w:tcPr>
            <w:tcW w:w="2983" w:type="dxa"/>
            <w:shd w:val="clear" w:color="auto" w:fill="D9D9D9" w:themeFill="background1" w:themeFillShade="D9"/>
          </w:tcPr>
          <w:p w14:paraId="4838CEB3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proofErr w:type="gramStart"/>
            <w:r w:rsidRPr="007F47A6">
              <w:rPr>
                <w:rFonts w:ascii="Calibri" w:eastAsia="Calibri" w:hAnsi="Calibri" w:cs="Calibri"/>
                <w:b/>
                <w:bCs/>
                <w:color w:val="212121"/>
              </w:rPr>
              <w:t>A.TITOLO</w:t>
            </w:r>
            <w:proofErr w:type="gramEnd"/>
            <w:r w:rsidRPr="007F47A6">
              <w:rPr>
                <w:rFonts w:ascii="Calibri" w:eastAsia="Calibri" w:hAnsi="Calibri" w:cs="Calibri"/>
                <w:b/>
                <w:bCs/>
                <w:color w:val="212121"/>
              </w:rPr>
              <w:t xml:space="preserve"> DI ACCESSO, ALMENO UNO DEI SEGUENTI</w:t>
            </w:r>
          </w:p>
        </w:tc>
        <w:tc>
          <w:tcPr>
            <w:tcW w:w="6649" w:type="dxa"/>
            <w:gridSpan w:val="3"/>
            <w:shd w:val="clear" w:color="auto" w:fill="D9D9D9" w:themeFill="background1" w:themeFillShade="D9"/>
          </w:tcPr>
          <w:p w14:paraId="465E96B9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b/>
                <w:bCs/>
              </w:rPr>
            </w:pPr>
            <w:r w:rsidRPr="007F47A6">
              <w:rPr>
                <w:rFonts w:eastAsia="Calibri" w:cs="Calibri"/>
                <w:b/>
                <w:bCs/>
              </w:rPr>
              <w:t>Max 20 punti</w:t>
            </w:r>
          </w:p>
        </w:tc>
      </w:tr>
      <w:tr w:rsidR="009D2B7D" w:rsidRPr="007F47A6" w14:paraId="7D99BC70" w14:textId="77777777" w:rsidTr="00201B93">
        <w:trPr>
          <w:trHeight w:val="198"/>
        </w:trPr>
        <w:tc>
          <w:tcPr>
            <w:tcW w:w="2983" w:type="dxa"/>
            <w:vMerge w:val="restart"/>
          </w:tcPr>
          <w:p w14:paraId="7D2CD033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theme="minorHAnsi"/>
              </w:rPr>
            </w:pPr>
            <w:r w:rsidRPr="007F47A6">
              <w:rPr>
                <w:rFonts w:eastAsia="Calibri" w:cstheme="minorHAnsi"/>
              </w:rPr>
              <w:t xml:space="preserve">A.1. Laurea attinente </w:t>
            </w:r>
            <w:proofErr w:type="gramStart"/>
            <w:r w:rsidRPr="007F47A6">
              <w:rPr>
                <w:rFonts w:eastAsia="Calibri" w:cstheme="minorHAnsi"/>
              </w:rPr>
              <w:t>l’oggetto</w:t>
            </w:r>
            <w:proofErr w:type="gramEnd"/>
            <w:r w:rsidRPr="007F47A6">
              <w:rPr>
                <w:rFonts w:eastAsia="Calibri" w:cstheme="minorHAnsi"/>
              </w:rPr>
              <w:t xml:space="preserve"> dell’incarico, es. Laurea in materie letterarie, in Scienze Matematiche, Laurea in Lingue, </w:t>
            </w:r>
            <w:r w:rsidRPr="007F47A6">
              <w:rPr>
                <w:rFonts w:eastAsia="Calibri" w:cstheme="minorHAnsi"/>
                <w:color w:val="212121"/>
              </w:rPr>
              <w:t>Laurea in Scienze della formazione e dell’educazione, altra laurea attinente all’area formativa del modulo di riferimento</w:t>
            </w:r>
          </w:p>
          <w:p w14:paraId="3B3C3FAB" w14:textId="77777777" w:rsidR="009D2B7D" w:rsidRPr="007F47A6" w:rsidRDefault="009D2B7D" w:rsidP="00201B93">
            <w:pPr>
              <w:shd w:val="clear" w:color="auto" w:fill="FFFFFF"/>
              <w:tabs>
                <w:tab w:val="left" w:pos="1134"/>
              </w:tabs>
              <w:rPr>
                <w:rFonts w:eastAsia="Times New Roman" w:cstheme="minorHAnsi"/>
                <w:lang w:eastAsia="it-IT"/>
              </w:rPr>
            </w:pPr>
            <w:r w:rsidRPr="007F47A6">
              <w:rPr>
                <w:rFonts w:eastAsia="Times New Roman" w:cstheme="minorHAnsi"/>
                <w:i/>
                <w:iCs/>
                <w:color w:val="000000" w:themeColor="text1"/>
                <w:lang w:eastAsia="it-IT"/>
              </w:rPr>
              <w:t>*le due voci di laurea non si cumulano</w:t>
            </w:r>
          </w:p>
        </w:tc>
        <w:tc>
          <w:tcPr>
            <w:tcW w:w="3012" w:type="dxa"/>
          </w:tcPr>
          <w:p w14:paraId="116368CD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7F47A6">
              <w:rPr>
                <w:rFonts w:eastAsia="Calibri" w:cs="Calibri"/>
                <w:color w:val="000000" w:themeColor="text1"/>
              </w:rPr>
              <w:t xml:space="preserve">Fino a 105 </w:t>
            </w:r>
            <w:r w:rsidRPr="007F47A6">
              <w:rPr>
                <w:rFonts w:eastAsia="Calibri" w:cs="Calibri"/>
                <w:color w:val="000000" w:themeColor="text1"/>
              </w:rPr>
              <w:tab/>
            </w:r>
            <w:r w:rsidRPr="007F47A6">
              <w:rPr>
                <w:rFonts w:eastAsia="Calibri" w:cs="Calibri"/>
                <w:color w:val="000000" w:themeColor="text1"/>
              </w:rPr>
              <w:tab/>
              <w:t xml:space="preserve">5 punti  </w:t>
            </w:r>
          </w:p>
        </w:tc>
        <w:tc>
          <w:tcPr>
            <w:tcW w:w="1876" w:type="dxa"/>
          </w:tcPr>
          <w:p w14:paraId="2DB8469B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761" w:type="dxa"/>
          </w:tcPr>
          <w:p w14:paraId="117982C0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</w:tr>
      <w:tr w:rsidR="009D2B7D" w:rsidRPr="007F47A6" w14:paraId="5C1FEF65" w14:textId="77777777" w:rsidTr="00201B93">
        <w:trPr>
          <w:trHeight w:val="196"/>
        </w:trPr>
        <w:tc>
          <w:tcPr>
            <w:tcW w:w="2983" w:type="dxa"/>
            <w:vMerge/>
          </w:tcPr>
          <w:p w14:paraId="0DDF19D7" w14:textId="77777777" w:rsidR="009D2B7D" w:rsidRPr="007F47A6" w:rsidRDefault="009D2B7D" w:rsidP="009D2B7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012" w:type="dxa"/>
          </w:tcPr>
          <w:p w14:paraId="42EEF80A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7F47A6">
              <w:rPr>
                <w:rFonts w:eastAsia="Calibri" w:cs="Calibri"/>
                <w:color w:val="000000" w:themeColor="text1"/>
              </w:rPr>
              <w:t>Da</w:t>
            </w:r>
            <w:r w:rsidRPr="007F47A6">
              <w:rPr>
                <w:rFonts w:eastAsia="Calibri" w:cs="Calibri"/>
                <w:color w:val="000000" w:themeColor="text1"/>
                <w:spacing w:val="1"/>
              </w:rPr>
              <w:t xml:space="preserve"> </w:t>
            </w:r>
            <w:r w:rsidRPr="007F47A6">
              <w:rPr>
                <w:rFonts w:eastAsia="Calibri" w:cs="Calibri"/>
                <w:color w:val="000000" w:themeColor="text1"/>
              </w:rPr>
              <w:t>106</w:t>
            </w:r>
            <w:r w:rsidRPr="007F47A6">
              <w:rPr>
                <w:rFonts w:eastAsia="Calibri" w:cs="Calibri"/>
                <w:color w:val="000000" w:themeColor="text1"/>
                <w:spacing w:val="2"/>
              </w:rPr>
              <w:t xml:space="preserve"> </w:t>
            </w:r>
            <w:r w:rsidRPr="007F47A6">
              <w:rPr>
                <w:rFonts w:eastAsia="Calibri" w:cs="Calibri"/>
                <w:color w:val="000000" w:themeColor="text1"/>
              </w:rPr>
              <w:t>a</w:t>
            </w:r>
            <w:r w:rsidRPr="007F47A6">
              <w:rPr>
                <w:rFonts w:eastAsia="Calibri" w:cs="Calibri"/>
                <w:color w:val="000000" w:themeColor="text1"/>
                <w:spacing w:val="1"/>
              </w:rPr>
              <w:t xml:space="preserve"> </w:t>
            </w:r>
            <w:r w:rsidRPr="007F47A6">
              <w:rPr>
                <w:rFonts w:eastAsia="Calibri" w:cs="Calibri"/>
                <w:color w:val="000000" w:themeColor="text1"/>
              </w:rPr>
              <w:t>110</w:t>
            </w:r>
            <w:r w:rsidRPr="007F47A6">
              <w:rPr>
                <w:rFonts w:eastAsia="Calibri" w:cs="Calibri"/>
                <w:color w:val="000000" w:themeColor="text1"/>
                <w:spacing w:val="1"/>
              </w:rPr>
              <w:t xml:space="preserve"> </w:t>
            </w:r>
            <w:r w:rsidRPr="007F47A6">
              <w:rPr>
                <w:rFonts w:eastAsia="Calibri" w:cs="Calibri"/>
                <w:color w:val="000000" w:themeColor="text1"/>
                <w:spacing w:val="1"/>
              </w:rPr>
              <w:tab/>
            </w:r>
            <w:r w:rsidRPr="007F47A6">
              <w:rPr>
                <w:rFonts w:eastAsia="Calibri" w:cs="Calibri"/>
                <w:color w:val="000000" w:themeColor="text1"/>
                <w:spacing w:val="1"/>
              </w:rPr>
              <w:tab/>
            </w:r>
            <w:r w:rsidRPr="007F47A6">
              <w:rPr>
                <w:rFonts w:eastAsia="Calibri" w:cs="Calibri"/>
                <w:color w:val="000000" w:themeColor="text1"/>
              </w:rPr>
              <w:t>10</w:t>
            </w:r>
            <w:r w:rsidRPr="007F47A6">
              <w:rPr>
                <w:rFonts w:eastAsia="Calibri" w:cs="Calibri"/>
                <w:color w:val="000000" w:themeColor="text1"/>
                <w:spacing w:val="2"/>
              </w:rPr>
              <w:t xml:space="preserve"> </w:t>
            </w:r>
            <w:r w:rsidRPr="007F47A6">
              <w:rPr>
                <w:rFonts w:eastAsia="Calibri" w:cs="Calibri"/>
                <w:color w:val="000000" w:themeColor="text1"/>
              </w:rPr>
              <w:t>punti</w:t>
            </w:r>
          </w:p>
        </w:tc>
        <w:tc>
          <w:tcPr>
            <w:tcW w:w="1876" w:type="dxa"/>
          </w:tcPr>
          <w:p w14:paraId="64AE748B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761" w:type="dxa"/>
          </w:tcPr>
          <w:p w14:paraId="13B9DB54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</w:tr>
      <w:tr w:rsidR="009D2B7D" w:rsidRPr="007F47A6" w14:paraId="1446852F" w14:textId="77777777" w:rsidTr="00201B93">
        <w:trPr>
          <w:trHeight w:val="196"/>
        </w:trPr>
        <w:tc>
          <w:tcPr>
            <w:tcW w:w="2983" w:type="dxa"/>
            <w:vMerge/>
          </w:tcPr>
          <w:p w14:paraId="502FD347" w14:textId="77777777" w:rsidR="009D2B7D" w:rsidRPr="007F47A6" w:rsidRDefault="009D2B7D" w:rsidP="009D2B7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012" w:type="dxa"/>
          </w:tcPr>
          <w:p w14:paraId="55C91F9C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7F47A6">
              <w:rPr>
                <w:rFonts w:eastAsia="Calibri" w:cs="Calibri"/>
                <w:color w:val="000000" w:themeColor="text1"/>
              </w:rPr>
              <w:t>110 e lode                         15 punti</w:t>
            </w:r>
          </w:p>
        </w:tc>
        <w:tc>
          <w:tcPr>
            <w:tcW w:w="1876" w:type="dxa"/>
          </w:tcPr>
          <w:p w14:paraId="1FCE9531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761" w:type="dxa"/>
          </w:tcPr>
          <w:p w14:paraId="533E3365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</w:tr>
      <w:tr w:rsidR="009D2B7D" w:rsidRPr="007F47A6" w14:paraId="3E513421" w14:textId="77777777" w:rsidTr="00201B93">
        <w:tc>
          <w:tcPr>
            <w:tcW w:w="2983" w:type="dxa"/>
          </w:tcPr>
          <w:p w14:paraId="7070073B" w14:textId="77777777" w:rsidR="009D2B7D" w:rsidRPr="007F47A6" w:rsidRDefault="009D2B7D" w:rsidP="00201B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F47A6">
              <w:rPr>
                <w:rFonts w:cstheme="minorHAnsi"/>
                <w:color w:val="000000"/>
              </w:rPr>
              <w:lastRenderedPageBreak/>
              <w:t xml:space="preserve">A.2. Laurea triennale attinente </w:t>
            </w:r>
            <w:proofErr w:type="gramStart"/>
            <w:r w:rsidRPr="007F47A6">
              <w:rPr>
                <w:rFonts w:cstheme="minorHAnsi"/>
                <w:color w:val="000000"/>
              </w:rPr>
              <w:t>l’oggetto</w:t>
            </w:r>
            <w:proofErr w:type="gramEnd"/>
            <w:r w:rsidRPr="007F47A6">
              <w:rPr>
                <w:rFonts w:cstheme="minorHAnsi"/>
                <w:color w:val="000000"/>
              </w:rPr>
              <w:t xml:space="preserve"> dell’incarico</w:t>
            </w:r>
          </w:p>
          <w:p w14:paraId="14D25441" w14:textId="77777777" w:rsidR="009D2B7D" w:rsidRPr="007F47A6" w:rsidRDefault="009D2B7D" w:rsidP="00201B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F47A6">
              <w:rPr>
                <w:rFonts w:eastAsia="Calibri" w:cstheme="minorHAnsi"/>
                <w:i/>
                <w:iCs/>
                <w:color w:val="000000" w:themeColor="text1"/>
              </w:rPr>
              <w:t>*le due voci di laurea non si cumulano</w:t>
            </w:r>
            <w:r w:rsidRPr="007F47A6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3012" w:type="dxa"/>
          </w:tcPr>
          <w:p w14:paraId="63F6F1CA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7F47A6">
              <w:rPr>
                <w:rFonts w:eastAsia="Calibri" w:cs="Calibri"/>
              </w:rPr>
              <w:t xml:space="preserve">                                           7 punti</w:t>
            </w:r>
          </w:p>
        </w:tc>
        <w:tc>
          <w:tcPr>
            <w:tcW w:w="1876" w:type="dxa"/>
          </w:tcPr>
          <w:p w14:paraId="13A6CAB8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  <w:tc>
          <w:tcPr>
            <w:tcW w:w="1761" w:type="dxa"/>
          </w:tcPr>
          <w:p w14:paraId="00BBC3BF" w14:textId="77777777" w:rsidR="009D2B7D" w:rsidRPr="007F47A6" w:rsidRDefault="009D2B7D" w:rsidP="00201B93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</w:tr>
      <w:tr w:rsidR="009D2B7D" w:rsidRPr="007F47A6" w14:paraId="63D03B71" w14:textId="77777777" w:rsidTr="00201B93">
        <w:tc>
          <w:tcPr>
            <w:tcW w:w="2983" w:type="dxa"/>
            <w:shd w:val="clear" w:color="auto" w:fill="auto"/>
          </w:tcPr>
          <w:p w14:paraId="4C49A33D" w14:textId="77777777" w:rsidR="009D2B7D" w:rsidRPr="007F47A6" w:rsidRDefault="009D2B7D" w:rsidP="00201B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hd w:val="clear" w:color="auto" w:fill="FFFFFF" w:themeFill="background1"/>
              </w:rPr>
            </w:pPr>
            <w:r w:rsidRPr="007F47A6">
              <w:rPr>
                <w:rFonts w:cstheme="minorHAnsi"/>
                <w:color w:val="000000"/>
              </w:rPr>
              <w:t xml:space="preserve">A.3 </w:t>
            </w:r>
            <w:r w:rsidRPr="007F47A6">
              <w:rPr>
                <w:rFonts w:ascii="Calibri" w:eastAsia="Calibri" w:hAnsi="Calibri" w:cs="Calibri"/>
              </w:rPr>
              <w:t>Diploma di Istituto Scolastico Superiore (in alternativa al punteggio di cui ai punti precedent</w:t>
            </w:r>
            <w:r w:rsidRPr="007F47A6">
              <w:rPr>
                <w:rFonts w:cstheme="minorHAnsi"/>
                <w:color w:val="000000"/>
              </w:rPr>
              <w:t xml:space="preserve">e) e </w:t>
            </w:r>
            <w:r w:rsidRPr="007F47A6">
              <w:rPr>
                <w:rFonts w:cstheme="minorHAnsi"/>
                <w:color w:val="000000"/>
                <w:shd w:val="clear" w:color="auto" w:fill="FFFFFF" w:themeFill="background1"/>
              </w:rPr>
              <w:t>abilitazione all’insegnamento</w:t>
            </w:r>
          </w:p>
          <w:p w14:paraId="40084AE1" w14:textId="77777777" w:rsidR="009D2B7D" w:rsidRPr="007F47A6" w:rsidRDefault="009D2B7D" w:rsidP="00201B9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012" w:type="dxa"/>
            <w:shd w:val="clear" w:color="auto" w:fill="auto"/>
          </w:tcPr>
          <w:p w14:paraId="192D6CE9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7F47A6">
              <w:rPr>
                <w:rFonts w:eastAsia="Calibri" w:cs="Calibri"/>
              </w:rPr>
              <w:t xml:space="preserve">                                          3 punti</w:t>
            </w:r>
          </w:p>
        </w:tc>
        <w:tc>
          <w:tcPr>
            <w:tcW w:w="1876" w:type="dxa"/>
          </w:tcPr>
          <w:p w14:paraId="7EB7F1F2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  <w:tc>
          <w:tcPr>
            <w:tcW w:w="1761" w:type="dxa"/>
          </w:tcPr>
          <w:p w14:paraId="71C9BFCE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</w:tr>
      <w:tr w:rsidR="009D2B7D" w:rsidRPr="007F47A6" w14:paraId="2F1F2DD8" w14:textId="77777777" w:rsidTr="00201B93">
        <w:tc>
          <w:tcPr>
            <w:tcW w:w="2983" w:type="dxa"/>
            <w:shd w:val="clear" w:color="auto" w:fill="BFBFBF" w:themeFill="background1" w:themeFillShade="BF"/>
          </w:tcPr>
          <w:p w14:paraId="468556C3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7F47A6">
              <w:rPr>
                <w:rFonts w:ascii="Calibri" w:eastAsia="Calibri" w:hAnsi="Calibri" w:cs="Calibri"/>
                <w:b/>
                <w:bCs/>
                <w:color w:val="212121"/>
                <w:highlight w:val="lightGray"/>
              </w:rPr>
              <w:t xml:space="preserve">B.            TITOLO CULTURALE                                                              </w:t>
            </w:r>
          </w:p>
        </w:tc>
        <w:tc>
          <w:tcPr>
            <w:tcW w:w="6649" w:type="dxa"/>
            <w:gridSpan w:val="3"/>
            <w:shd w:val="clear" w:color="auto" w:fill="BFBFBF" w:themeFill="background1" w:themeFillShade="BF"/>
          </w:tcPr>
          <w:p w14:paraId="045E4239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="Calibri"/>
                <w:b/>
                <w:bCs/>
                <w:highlight w:val="lightGray"/>
              </w:rPr>
            </w:pPr>
            <w:r w:rsidRPr="007F47A6">
              <w:rPr>
                <w:rFonts w:eastAsia="Calibri" w:cs="Calibri"/>
                <w:b/>
                <w:bCs/>
                <w:highlight w:val="lightGray"/>
              </w:rPr>
              <w:t xml:space="preserve">Max 10 punti                                               </w:t>
            </w:r>
          </w:p>
        </w:tc>
      </w:tr>
      <w:tr w:rsidR="009D2B7D" w:rsidRPr="007F47A6" w14:paraId="02576B6E" w14:textId="77777777" w:rsidTr="00201B93">
        <w:trPr>
          <w:trHeight w:val="970"/>
        </w:trPr>
        <w:tc>
          <w:tcPr>
            <w:tcW w:w="2983" w:type="dxa"/>
            <w:shd w:val="clear" w:color="auto" w:fill="auto"/>
          </w:tcPr>
          <w:p w14:paraId="5A2E8697" w14:textId="77777777" w:rsidR="009D2B7D" w:rsidRPr="007F47A6" w:rsidRDefault="009D2B7D" w:rsidP="00201B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12121"/>
              </w:rPr>
            </w:pPr>
            <w:r w:rsidRPr="007F47A6">
              <w:rPr>
                <w:rFonts w:ascii="Calibri" w:hAnsi="Calibri" w:cs="Calibri"/>
                <w:color w:val="212121"/>
              </w:rPr>
              <w:t xml:space="preserve">B.1. Master, Specializzazioni, Corsi di perfezionamento post </w:t>
            </w:r>
            <w:proofErr w:type="spellStart"/>
            <w:r w:rsidRPr="007F47A6">
              <w:rPr>
                <w:rFonts w:ascii="Calibri" w:hAnsi="Calibri" w:cs="Calibri"/>
                <w:color w:val="212121"/>
              </w:rPr>
              <w:t>lauream</w:t>
            </w:r>
            <w:proofErr w:type="spellEnd"/>
            <w:r w:rsidRPr="007F47A6">
              <w:rPr>
                <w:rFonts w:ascii="Calibri" w:hAnsi="Calibri" w:cs="Calibri"/>
                <w:color w:val="212121"/>
              </w:rPr>
              <w:t xml:space="preserve">, corsi di formazione/ aggiornamento coerenti con il progetto   come discente       </w:t>
            </w:r>
            <w:proofErr w:type="gramStart"/>
            <w:r w:rsidRPr="007F47A6">
              <w:rPr>
                <w:rFonts w:ascii="Calibri" w:hAnsi="Calibri" w:cs="Calibri"/>
                <w:color w:val="212121"/>
              </w:rPr>
              <w:t xml:space="preserve">   (</w:t>
            </w:r>
            <w:proofErr w:type="gramEnd"/>
            <w:r w:rsidRPr="007F47A6">
              <w:rPr>
                <w:rFonts w:eastAsia="Calibri" w:cs="Calibri"/>
              </w:rPr>
              <w:t>2 punti per ogni titolo)</w:t>
            </w:r>
          </w:p>
        </w:tc>
        <w:tc>
          <w:tcPr>
            <w:tcW w:w="3012" w:type="dxa"/>
            <w:shd w:val="clear" w:color="auto" w:fill="auto"/>
          </w:tcPr>
          <w:p w14:paraId="45EE47DD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  <w:r w:rsidRPr="007F47A6">
              <w:rPr>
                <w:rFonts w:eastAsia="Calibri" w:cs="Calibri"/>
              </w:rPr>
              <w:t>Max. 10 punti</w:t>
            </w:r>
          </w:p>
        </w:tc>
        <w:tc>
          <w:tcPr>
            <w:tcW w:w="1876" w:type="dxa"/>
          </w:tcPr>
          <w:p w14:paraId="6147D089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  <w:tc>
          <w:tcPr>
            <w:tcW w:w="1761" w:type="dxa"/>
          </w:tcPr>
          <w:p w14:paraId="1B17FD26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</w:tr>
      <w:tr w:rsidR="009D2B7D" w:rsidRPr="007F47A6" w14:paraId="7F57F8F5" w14:textId="77777777" w:rsidTr="00201B93">
        <w:tc>
          <w:tcPr>
            <w:tcW w:w="2983" w:type="dxa"/>
            <w:shd w:val="clear" w:color="auto" w:fill="auto"/>
          </w:tcPr>
          <w:p w14:paraId="6EC11F85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-3654"/>
              <w:jc w:val="both"/>
              <w:rPr>
                <w:rFonts w:eastAsia="Calibri" w:cs="Calibri"/>
                <w:highlight w:val="lightGray"/>
              </w:rPr>
            </w:pPr>
            <w:r w:rsidRPr="007F47A6">
              <w:rPr>
                <w:rFonts w:ascii="Calibri" w:eastAsia="Calibri" w:hAnsi="Calibri" w:cs="Calibri"/>
                <w:b/>
                <w:bCs/>
                <w:color w:val="212121"/>
                <w:highlight w:val="lightGray"/>
              </w:rPr>
              <w:t>C. ALMENO UNO DEI SEGUENTI TITOLI/ESPERIENZE                           ALMENO UNO DEI SEGUENTI TIT</w:t>
            </w:r>
          </w:p>
        </w:tc>
        <w:tc>
          <w:tcPr>
            <w:tcW w:w="6649" w:type="dxa"/>
            <w:gridSpan w:val="3"/>
            <w:shd w:val="clear" w:color="auto" w:fill="auto"/>
          </w:tcPr>
          <w:p w14:paraId="01E312E1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tabs>
                <w:tab w:val="left" w:pos="0"/>
                <w:tab w:val="left" w:pos="3796"/>
              </w:tabs>
              <w:autoSpaceDE w:val="0"/>
              <w:autoSpaceDN w:val="0"/>
              <w:ind w:right="61"/>
              <w:jc w:val="both"/>
              <w:rPr>
                <w:rFonts w:eastAsia="Calibri" w:cs="Calibri"/>
                <w:b/>
                <w:bCs/>
                <w:highlight w:val="lightGray"/>
              </w:rPr>
            </w:pPr>
            <w:r w:rsidRPr="007F47A6">
              <w:rPr>
                <w:rFonts w:eastAsia="Calibri" w:cs="Calibri"/>
                <w:b/>
                <w:bCs/>
                <w:highlight w:val="lightGray"/>
              </w:rPr>
              <w:t xml:space="preserve">Max 30 punti </w:t>
            </w:r>
            <w:r w:rsidRPr="007F47A6">
              <w:rPr>
                <w:rFonts w:eastAsia="Calibri" w:cs="Calibri"/>
                <w:b/>
                <w:bCs/>
                <w:highlight w:val="lightGray"/>
              </w:rPr>
              <w:tab/>
            </w:r>
          </w:p>
        </w:tc>
      </w:tr>
      <w:tr w:rsidR="009D2B7D" w:rsidRPr="007F47A6" w14:paraId="06505697" w14:textId="77777777" w:rsidTr="00201B93">
        <w:trPr>
          <w:trHeight w:val="826"/>
        </w:trPr>
        <w:tc>
          <w:tcPr>
            <w:tcW w:w="2983" w:type="dxa"/>
            <w:shd w:val="clear" w:color="auto" w:fill="auto"/>
          </w:tcPr>
          <w:p w14:paraId="6CF6CA30" w14:textId="77777777" w:rsidR="009D2B7D" w:rsidRPr="007F47A6" w:rsidRDefault="009D2B7D" w:rsidP="00201B93">
            <w:pPr>
              <w:shd w:val="clear" w:color="auto" w:fill="FFFFFF" w:themeFill="background1"/>
              <w:tabs>
                <w:tab w:val="left" w:pos="1134"/>
              </w:tabs>
              <w:spacing w:before="100" w:beforeAutospacing="1" w:after="100" w:afterAutospacing="1"/>
              <w:rPr>
                <w:rFonts w:ascii="Calibri" w:hAnsi="Calibri" w:cs="Calibri"/>
                <w:color w:val="212121"/>
              </w:rPr>
            </w:pPr>
            <w:r w:rsidRPr="007F47A6">
              <w:rPr>
                <w:rFonts w:ascii="Calibri" w:hAnsi="Calibri" w:cs="Calibri"/>
                <w:color w:val="212121"/>
              </w:rPr>
              <w:t xml:space="preserve">C.1. Esperienze in qualità di Esperto/ Tutor in progetti e/o in </w:t>
            </w:r>
            <w:proofErr w:type="gramStart"/>
            <w:r w:rsidRPr="007F47A6">
              <w:rPr>
                <w:rFonts w:ascii="Calibri" w:hAnsi="Calibri" w:cs="Calibri"/>
                <w:color w:val="212121"/>
              </w:rPr>
              <w:t>attività  PONFSE</w:t>
            </w:r>
            <w:proofErr w:type="gramEnd"/>
            <w:r w:rsidRPr="007F47A6">
              <w:rPr>
                <w:rFonts w:ascii="Calibri" w:hAnsi="Calibri" w:cs="Calibri"/>
                <w:color w:val="212121"/>
              </w:rPr>
              <w:t xml:space="preserve"> in scuole di pari e/o diverso  grado rispetto a quelle interessate dall’Avviso (2 punti per ogni esperienza)</w:t>
            </w:r>
          </w:p>
        </w:tc>
        <w:tc>
          <w:tcPr>
            <w:tcW w:w="3012" w:type="dxa"/>
            <w:shd w:val="clear" w:color="auto" w:fill="auto"/>
          </w:tcPr>
          <w:p w14:paraId="52B775AB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  <w:r w:rsidRPr="007F47A6">
              <w:rPr>
                <w:rFonts w:ascii="Calibri" w:hAnsi="Calibri" w:cs="Calibri"/>
                <w:color w:val="212121"/>
              </w:rPr>
              <w:t>max. 20 punti</w:t>
            </w:r>
          </w:p>
        </w:tc>
        <w:tc>
          <w:tcPr>
            <w:tcW w:w="1876" w:type="dxa"/>
          </w:tcPr>
          <w:p w14:paraId="632A000E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1761" w:type="dxa"/>
          </w:tcPr>
          <w:p w14:paraId="5D50F83E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</w:p>
        </w:tc>
      </w:tr>
      <w:tr w:rsidR="009D2B7D" w:rsidRPr="007F47A6" w14:paraId="39643363" w14:textId="77777777" w:rsidTr="00201B93">
        <w:tc>
          <w:tcPr>
            <w:tcW w:w="2983" w:type="dxa"/>
            <w:shd w:val="clear" w:color="auto" w:fill="auto"/>
          </w:tcPr>
          <w:p w14:paraId="5316A031" w14:textId="77777777" w:rsidR="009D2B7D" w:rsidRPr="007F47A6" w:rsidRDefault="009D2B7D" w:rsidP="00201B93">
            <w:pPr>
              <w:shd w:val="clear" w:color="auto" w:fill="FFFFFF" w:themeFill="background1"/>
              <w:tabs>
                <w:tab w:val="left" w:pos="1134"/>
              </w:tabs>
              <w:rPr>
                <w:rFonts w:ascii="Calibri" w:hAnsi="Calibri" w:cs="Calibri"/>
                <w:color w:val="212121"/>
              </w:rPr>
            </w:pPr>
            <w:r w:rsidRPr="007F47A6">
              <w:rPr>
                <w:rFonts w:ascii="Calibri" w:hAnsi="Calibri" w:cs="Calibri"/>
                <w:color w:val="212121"/>
              </w:rPr>
              <w:t>C.2. Esperienze documentate di collaborazione/docenza/ tutoraggio in progetti/laboratori/corsi nazionali e/o europei nelle materie del presente avviso (2 punti per ogni esperienza)</w:t>
            </w:r>
          </w:p>
          <w:p w14:paraId="260C60A1" w14:textId="77777777" w:rsidR="009D2B7D" w:rsidRPr="007F47A6" w:rsidRDefault="009D2B7D" w:rsidP="00201B93">
            <w:pPr>
              <w:shd w:val="clear" w:color="auto" w:fill="FFFFFF" w:themeFill="background1"/>
              <w:tabs>
                <w:tab w:val="left" w:pos="1134"/>
              </w:tabs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012" w:type="dxa"/>
            <w:shd w:val="clear" w:color="auto" w:fill="auto"/>
          </w:tcPr>
          <w:p w14:paraId="43E3B863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  <w:r w:rsidRPr="007F47A6">
              <w:rPr>
                <w:rFonts w:ascii="Calibri" w:hAnsi="Calibri" w:cs="Calibri"/>
                <w:color w:val="212121"/>
              </w:rPr>
              <w:t>max. 10 punti</w:t>
            </w:r>
          </w:p>
        </w:tc>
        <w:tc>
          <w:tcPr>
            <w:tcW w:w="1876" w:type="dxa"/>
          </w:tcPr>
          <w:p w14:paraId="122574C6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1761" w:type="dxa"/>
          </w:tcPr>
          <w:p w14:paraId="41FD9C5B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</w:p>
        </w:tc>
      </w:tr>
      <w:tr w:rsidR="009D2B7D" w:rsidRPr="007F47A6" w14:paraId="0063947C" w14:textId="77777777" w:rsidTr="00201B93">
        <w:tc>
          <w:tcPr>
            <w:tcW w:w="2983" w:type="dxa"/>
            <w:shd w:val="clear" w:color="auto" w:fill="D9D9D9" w:themeFill="background1" w:themeFillShade="D9"/>
          </w:tcPr>
          <w:p w14:paraId="54143F1F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bCs/>
                <w:color w:val="212121"/>
                <w:highlight w:val="lightGray"/>
              </w:rPr>
            </w:pPr>
            <w:r w:rsidRPr="007F47A6">
              <w:rPr>
                <w:rFonts w:ascii="Calibri" w:eastAsia="Calibri" w:hAnsi="Calibri" w:cs="Calibri"/>
                <w:b/>
                <w:bCs/>
                <w:color w:val="212121"/>
                <w:highlight w:val="lightGray"/>
              </w:rPr>
              <w:t xml:space="preserve">D.   ALTRI TITOLI VALUTABILI                                                                  </w:t>
            </w:r>
          </w:p>
        </w:tc>
        <w:tc>
          <w:tcPr>
            <w:tcW w:w="6649" w:type="dxa"/>
            <w:gridSpan w:val="3"/>
            <w:shd w:val="clear" w:color="auto" w:fill="D9D9D9" w:themeFill="background1" w:themeFillShade="D9"/>
          </w:tcPr>
          <w:p w14:paraId="27C66028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eastAsia="Calibri" w:cs="Calibri"/>
                <w:b/>
                <w:bCs/>
                <w:highlight w:val="lightGray"/>
              </w:rPr>
            </w:pPr>
            <w:r w:rsidRPr="007F47A6">
              <w:rPr>
                <w:rFonts w:eastAsia="Calibri" w:cs="Calibri"/>
                <w:b/>
                <w:bCs/>
                <w:highlight w:val="lightGray"/>
              </w:rPr>
              <w:t xml:space="preserve">    Max 5 punti                                                                    </w:t>
            </w:r>
          </w:p>
        </w:tc>
      </w:tr>
      <w:tr w:rsidR="009D2B7D" w:rsidRPr="007F47A6" w14:paraId="6C5CE4BB" w14:textId="77777777" w:rsidTr="00201B93">
        <w:tc>
          <w:tcPr>
            <w:tcW w:w="2983" w:type="dxa"/>
            <w:shd w:val="clear" w:color="auto" w:fill="auto"/>
          </w:tcPr>
          <w:p w14:paraId="07440422" w14:textId="77777777" w:rsidR="009D2B7D" w:rsidRPr="007F47A6" w:rsidRDefault="009D2B7D" w:rsidP="00201B9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7F47A6">
              <w:rPr>
                <w:rFonts w:eastAsia="Calibri" w:cstheme="minorHAnsi"/>
              </w:rPr>
              <w:t>D.1 Certificazione di competenze informatiche rilasciate da enti</w:t>
            </w:r>
          </w:p>
          <w:p w14:paraId="575F50D6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theme="minorHAnsi"/>
              </w:rPr>
            </w:pPr>
            <w:r w:rsidRPr="007F47A6">
              <w:rPr>
                <w:rFonts w:eastAsia="Calibri" w:cstheme="minorHAnsi"/>
              </w:rPr>
              <w:t>accreditati (</w:t>
            </w:r>
            <w:r w:rsidRPr="007F47A6">
              <w:rPr>
                <w:rFonts w:ascii="Calibri" w:eastAsia="Calibri" w:hAnsi="Calibri" w:cs="Calibri"/>
              </w:rPr>
              <w:t>1 punto per ogni certificazione)</w:t>
            </w:r>
          </w:p>
        </w:tc>
        <w:tc>
          <w:tcPr>
            <w:tcW w:w="3012" w:type="dxa"/>
            <w:shd w:val="clear" w:color="auto" w:fill="auto"/>
          </w:tcPr>
          <w:p w14:paraId="7EAD0AB4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  <w:r w:rsidRPr="007F47A6">
              <w:rPr>
                <w:rFonts w:ascii="Calibri" w:eastAsia="Calibri" w:hAnsi="Calibri" w:cs="Calibri"/>
              </w:rPr>
              <w:t>max 3 punti</w:t>
            </w:r>
          </w:p>
        </w:tc>
        <w:tc>
          <w:tcPr>
            <w:tcW w:w="1876" w:type="dxa"/>
          </w:tcPr>
          <w:p w14:paraId="4F809EAA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61" w:type="dxa"/>
          </w:tcPr>
          <w:p w14:paraId="1453C297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</w:p>
        </w:tc>
      </w:tr>
      <w:tr w:rsidR="009D2B7D" w:rsidRPr="007F47A6" w14:paraId="085EEA51" w14:textId="77777777" w:rsidTr="00201B93">
        <w:tc>
          <w:tcPr>
            <w:tcW w:w="5995" w:type="dxa"/>
            <w:gridSpan w:val="2"/>
            <w:shd w:val="clear" w:color="auto" w:fill="auto"/>
          </w:tcPr>
          <w:p w14:paraId="42BFDDE2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right"/>
              <w:rPr>
                <w:rFonts w:ascii="Calibri" w:eastAsia="Calibri" w:hAnsi="Calibri" w:cs="Calibri"/>
              </w:rPr>
            </w:pPr>
            <w:r w:rsidRPr="007F47A6">
              <w:rPr>
                <w:rFonts w:eastAsia="Calibri" w:cstheme="minorHAnsi"/>
                <w:b/>
                <w:sz w:val="24"/>
                <w:szCs w:val="24"/>
              </w:rPr>
              <w:t>PUNTEGGIO TOTALE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65</w:t>
            </w:r>
          </w:p>
        </w:tc>
        <w:tc>
          <w:tcPr>
            <w:tcW w:w="1876" w:type="dxa"/>
          </w:tcPr>
          <w:p w14:paraId="55AFFBFF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61" w:type="dxa"/>
          </w:tcPr>
          <w:p w14:paraId="5B6337C2" w14:textId="77777777" w:rsidR="009D2B7D" w:rsidRPr="007F47A6" w:rsidRDefault="009D2B7D" w:rsidP="00201B93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BD60013" w14:textId="77777777" w:rsidR="003E3836" w:rsidRPr="0073131C" w:rsidRDefault="003E3836" w:rsidP="003E3836">
      <w:pPr>
        <w:autoSpaceDN w:val="0"/>
        <w:adjustRightInd w:val="0"/>
        <w:rPr>
          <w:rFonts w:eastAsia="Calibri"/>
          <w:b/>
          <w:sz w:val="24"/>
          <w:szCs w:val="24"/>
        </w:rPr>
      </w:pPr>
    </w:p>
    <w:p w14:paraId="0D48E530" w14:textId="51469228" w:rsidR="003E3836" w:rsidRPr="0073131C" w:rsidRDefault="003E3836" w:rsidP="003E3836">
      <w:pPr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73131C">
        <w:rPr>
          <w:rFonts w:eastAsia="Calibri"/>
          <w:b/>
          <w:sz w:val="24"/>
          <w:szCs w:val="24"/>
        </w:rPr>
        <w:t>CONDIZIONI DI AMMISSIBILITÀ</w:t>
      </w:r>
    </w:p>
    <w:p w14:paraId="3BA026A3" w14:textId="77777777" w:rsidR="003E3836" w:rsidRPr="0073131C" w:rsidRDefault="003E3836" w:rsidP="003E38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3131C">
        <w:rPr>
          <w:color w:val="000000"/>
          <w:sz w:val="24"/>
          <w:szCs w:val="24"/>
        </w:rPr>
        <w:t xml:space="preserve">Per accedere alla procedura di selezione, il personale Docente interessato deve possedere i seguenti requisiti: </w:t>
      </w:r>
    </w:p>
    <w:p w14:paraId="09F71A61" w14:textId="23932393" w:rsidR="003E3836" w:rsidRPr="0073131C" w:rsidRDefault="00663AFD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52"/>
        <w:jc w:val="both"/>
        <w:rPr>
          <w:color w:val="000000"/>
        </w:rPr>
      </w:pPr>
      <w:r>
        <w:rPr>
          <w:color w:val="000000"/>
        </w:rPr>
        <w:t xml:space="preserve">Docente in servizio presso </w:t>
      </w:r>
      <w:r w:rsidR="00664725">
        <w:rPr>
          <w:color w:val="000000"/>
        </w:rPr>
        <w:t>l’</w:t>
      </w:r>
      <w:r w:rsidR="00664725" w:rsidRPr="00664725">
        <w:rPr>
          <w:b/>
          <w:color w:val="000000"/>
        </w:rPr>
        <w:t>I.C. 4 “Sulmona Catullo Salesiane”</w:t>
      </w:r>
      <w:r>
        <w:rPr>
          <w:color w:val="000000"/>
        </w:rPr>
        <w:t xml:space="preserve"> </w:t>
      </w:r>
      <w:r w:rsidR="003E3836" w:rsidRPr="0073131C">
        <w:rPr>
          <w:color w:val="000000"/>
        </w:rPr>
        <w:t xml:space="preserve">con contratto di lavoro a tempo indeterminato. </w:t>
      </w:r>
    </w:p>
    <w:p w14:paraId="67BBA293" w14:textId="4EEDA53D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3131C">
        <w:rPr>
          <w:color w:val="000000"/>
        </w:rPr>
        <w:t xml:space="preserve">Docente in possesso dei seguenti prerequisiti: </w:t>
      </w:r>
    </w:p>
    <w:p w14:paraId="2458C91B" w14:textId="3C1D84D7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disponibilità al lavoro in team, all'ascolto e alla comunicazione interpersonale; </w:t>
      </w:r>
    </w:p>
    <w:p w14:paraId="7D27D344" w14:textId="62D10287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comprovate e documentate competenze professionali specifiche ed esperienze significative, in relazione al progetto per cui si concorre; </w:t>
      </w:r>
    </w:p>
    <w:p w14:paraId="7C714978" w14:textId="68F8C145" w:rsidR="003E3836" w:rsidRPr="0073131C" w:rsidRDefault="003E3836" w:rsidP="00C528FD">
      <w:pPr>
        <w:pStyle w:val="Paragrafoelenco"/>
        <w:numPr>
          <w:ilvl w:val="0"/>
          <w:numId w:val="3"/>
        </w:numPr>
        <w:spacing w:after="120" w:line="276" w:lineRule="auto"/>
        <w:ind w:right="-2" w:hanging="294"/>
        <w:jc w:val="both"/>
        <w:rPr>
          <w:color w:val="000000"/>
        </w:rPr>
      </w:pPr>
      <w:r w:rsidRPr="0073131C">
        <w:rPr>
          <w:color w:val="000000"/>
        </w:rPr>
        <w:t>possesso di competenze informatiche tali da consentire l'inserimento on-line dei dati relativi alla gestione del percorso progettuale nelle sezioni di specifica competenza.</w:t>
      </w:r>
    </w:p>
    <w:p w14:paraId="3982C862" w14:textId="0C2DBA09" w:rsidR="003E3836" w:rsidRPr="0073131C" w:rsidRDefault="003E3836" w:rsidP="003E3836">
      <w:pPr>
        <w:shd w:val="clear" w:color="auto" w:fill="FFFFFF"/>
        <w:spacing w:line="276" w:lineRule="auto"/>
        <w:jc w:val="center"/>
        <w:rPr>
          <w:b/>
          <w:sz w:val="24"/>
          <w:szCs w:val="24"/>
          <w:lang w:eastAsia="ar-SA"/>
        </w:rPr>
      </w:pPr>
      <w:r w:rsidRPr="0073131C">
        <w:rPr>
          <w:b/>
          <w:sz w:val="24"/>
          <w:szCs w:val="24"/>
          <w:lang w:eastAsia="ar-SA"/>
        </w:rPr>
        <w:t>CRITERI DI SELEZIONE E DI PRECEDENZA</w:t>
      </w:r>
    </w:p>
    <w:p w14:paraId="5CE7408E" w14:textId="77777777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73131C">
        <w:t xml:space="preserve">Per la selezione degli aspiranti, la commissione esaminatrice formata dal DS, DSGA e dal docente di supporto, esaminati i requisiti di accesso, procederà alla valutazione dei titoli </w:t>
      </w:r>
      <w:r w:rsidRPr="0073131C">
        <w:lastRenderedPageBreak/>
        <w:t xml:space="preserve">culturali e professionali e delle esperienze lavorative e attribuirà i punteggi secondo i criteri riportati nella tabella. </w:t>
      </w:r>
    </w:p>
    <w:p w14:paraId="5D9CE2D2" w14:textId="13090A92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73131C">
        <w:rPr>
          <w:color w:val="000000"/>
        </w:rPr>
        <w:t xml:space="preserve">A parità di punteggio sarà data precedenza al docente anagraficamente più giovane. </w:t>
      </w:r>
    </w:p>
    <w:p w14:paraId="169577F0" w14:textId="77777777" w:rsidR="00BD2FC1" w:rsidRPr="0073131C" w:rsidRDefault="00BD2FC1" w:rsidP="003E3836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p w14:paraId="175FB258" w14:textId="5472A53B" w:rsidR="003E3836" w:rsidRPr="0073131C" w:rsidRDefault="003E3836" w:rsidP="003E3836">
      <w:pPr>
        <w:spacing w:after="5" w:line="250" w:lineRule="auto"/>
        <w:ind w:left="7080" w:right="216"/>
        <w:jc w:val="both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 xml:space="preserve">        Firma   </w:t>
      </w:r>
    </w:p>
    <w:p w14:paraId="794BD6E6" w14:textId="1A9AB6DB" w:rsidR="003E3836" w:rsidRPr="0073131C" w:rsidRDefault="0073131C" w:rsidP="0073131C">
      <w:pPr>
        <w:spacing w:after="5" w:line="250" w:lineRule="auto"/>
        <w:ind w:right="216"/>
        <w:jc w:val="right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>________________________________________</w:t>
      </w:r>
    </w:p>
    <w:sectPr w:rsidR="003E3836" w:rsidRPr="0073131C" w:rsidSect="00135313">
      <w:footerReference w:type="even" r:id="rId11"/>
      <w:footerReference w:type="default" r:id="rId12"/>
      <w:pgSz w:w="11907" w:h="16839" w:code="9"/>
      <w:pgMar w:top="709" w:right="993" w:bottom="284" w:left="1134" w:header="567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00B1A" w14:textId="77777777" w:rsidR="00DF3886" w:rsidRDefault="00DF3886">
      <w:r>
        <w:separator/>
      </w:r>
    </w:p>
  </w:endnote>
  <w:endnote w:type="continuationSeparator" w:id="0">
    <w:p w14:paraId="3441EE88" w14:textId="77777777" w:rsidR="00DF3886" w:rsidRDefault="00DF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5C7DAE" w:rsidRDefault="005C7DA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5C7DAE" w:rsidRDefault="005C7DAE">
    <w:pPr>
      <w:pStyle w:val="Pidipagina"/>
    </w:pPr>
  </w:p>
  <w:p w14:paraId="055F06A6" w14:textId="77777777" w:rsidR="005C7DAE" w:rsidRDefault="005C7DAE"/>
  <w:p w14:paraId="7982F905" w14:textId="77777777" w:rsidR="005C7DAE" w:rsidRDefault="005C7D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E312E" w14:textId="77777777" w:rsidR="005C7DAE" w:rsidRDefault="005C7DAE"/>
  <w:p w14:paraId="2BBCCEC0" w14:textId="629E3080" w:rsidR="005C7DAE" w:rsidRDefault="005C7DAE" w:rsidP="007476B3">
    <w:pPr>
      <w:jc w:val="right"/>
    </w:pPr>
    <w:r>
      <w:fldChar w:fldCharType="begin"/>
    </w:r>
    <w:r>
      <w:instrText>PAGE   \* MERGEFORMAT</w:instrText>
    </w:r>
    <w:r>
      <w:fldChar w:fldCharType="separate"/>
    </w:r>
    <w:r w:rsidR="00233D6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58848" w14:textId="77777777" w:rsidR="00DF3886" w:rsidRDefault="00DF3886">
      <w:r>
        <w:separator/>
      </w:r>
    </w:p>
  </w:footnote>
  <w:footnote w:type="continuationSeparator" w:id="0">
    <w:p w14:paraId="4928B45F" w14:textId="77777777" w:rsidR="00DF3886" w:rsidRDefault="00DF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1C2852BB"/>
    <w:multiLevelType w:val="hybridMultilevel"/>
    <w:tmpl w:val="D5C0D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75A45"/>
    <w:multiLevelType w:val="hybridMultilevel"/>
    <w:tmpl w:val="03F4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50BFE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C2956"/>
    <w:multiLevelType w:val="hybridMultilevel"/>
    <w:tmpl w:val="5A946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45176"/>
    <w:multiLevelType w:val="hybridMultilevel"/>
    <w:tmpl w:val="C73AB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D795E"/>
    <w:multiLevelType w:val="hybridMultilevel"/>
    <w:tmpl w:val="DA9E8B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300234">
    <w:abstractNumId w:val="6"/>
  </w:num>
  <w:num w:numId="2" w16cid:durableId="2062049301">
    <w:abstractNumId w:val="4"/>
  </w:num>
  <w:num w:numId="3" w16cid:durableId="2137020553">
    <w:abstractNumId w:val="5"/>
  </w:num>
  <w:num w:numId="4" w16cid:durableId="2074698830">
    <w:abstractNumId w:val="7"/>
  </w:num>
  <w:num w:numId="5" w16cid:durableId="180211249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0297F"/>
    <w:rsid w:val="00010D73"/>
    <w:rsid w:val="0001314D"/>
    <w:rsid w:val="0001443F"/>
    <w:rsid w:val="00015D2C"/>
    <w:rsid w:val="00016658"/>
    <w:rsid w:val="0001720B"/>
    <w:rsid w:val="00021EB3"/>
    <w:rsid w:val="0003018C"/>
    <w:rsid w:val="000309DF"/>
    <w:rsid w:val="00031FEB"/>
    <w:rsid w:val="000371CE"/>
    <w:rsid w:val="0003789A"/>
    <w:rsid w:val="00046B4A"/>
    <w:rsid w:val="00047934"/>
    <w:rsid w:val="0005084A"/>
    <w:rsid w:val="00050DE0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318"/>
    <w:rsid w:val="00062E4A"/>
    <w:rsid w:val="000670A5"/>
    <w:rsid w:val="0007048C"/>
    <w:rsid w:val="00071FF7"/>
    <w:rsid w:val="00072224"/>
    <w:rsid w:val="000736AB"/>
    <w:rsid w:val="00074CDD"/>
    <w:rsid w:val="0007706B"/>
    <w:rsid w:val="0008127B"/>
    <w:rsid w:val="00081F31"/>
    <w:rsid w:val="0008242F"/>
    <w:rsid w:val="00091252"/>
    <w:rsid w:val="00093B8A"/>
    <w:rsid w:val="000A19BA"/>
    <w:rsid w:val="000A2C09"/>
    <w:rsid w:val="000A5A0B"/>
    <w:rsid w:val="000A74CB"/>
    <w:rsid w:val="000B12C5"/>
    <w:rsid w:val="000B42C6"/>
    <w:rsid w:val="000B480F"/>
    <w:rsid w:val="000B6C44"/>
    <w:rsid w:val="000C0039"/>
    <w:rsid w:val="000C11ED"/>
    <w:rsid w:val="000C3614"/>
    <w:rsid w:val="000C45A1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1F5F"/>
    <w:rsid w:val="00104CEA"/>
    <w:rsid w:val="00107041"/>
    <w:rsid w:val="00112288"/>
    <w:rsid w:val="00112BBD"/>
    <w:rsid w:val="00114DF5"/>
    <w:rsid w:val="00120D9E"/>
    <w:rsid w:val="00122752"/>
    <w:rsid w:val="0012335E"/>
    <w:rsid w:val="001260DF"/>
    <w:rsid w:val="00131078"/>
    <w:rsid w:val="00132B57"/>
    <w:rsid w:val="001335C6"/>
    <w:rsid w:val="00133C52"/>
    <w:rsid w:val="00134D71"/>
    <w:rsid w:val="00135167"/>
    <w:rsid w:val="001352AB"/>
    <w:rsid w:val="00135313"/>
    <w:rsid w:val="00136A9C"/>
    <w:rsid w:val="00140B98"/>
    <w:rsid w:val="001451B9"/>
    <w:rsid w:val="001508F3"/>
    <w:rsid w:val="00154F0E"/>
    <w:rsid w:val="00157BF6"/>
    <w:rsid w:val="00160EA8"/>
    <w:rsid w:val="001622AF"/>
    <w:rsid w:val="00164BD8"/>
    <w:rsid w:val="001667A0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608"/>
    <w:rsid w:val="001B1257"/>
    <w:rsid w:val="001B1415"/>
    <w:rsid w:val="001B3412"/>
    <w:rsid w:val="001B3C18"/>
    <w:rsid w:val="001B484F"/>
    <w:rsid w:val="001B7378"/>
    <w:rsid w:val="001C0302"/>
    <w:rsid w:val="001C29AB"/>
    <w:rsid w:val="001C6B48"/>
    <w:rsid w:val="001C6C49"/>
    <w:rsid w:val="001D1B03"/>
    <w:rsid w:val="001D4B64"/>
    <w:rsid w:val="001D5032"/>
    <w:rsid w:val="001D6B50"/>
    <w:rsid w:val="001E4529"/>
    <w:rsid w:val="001E52E4"/>
    <w:rsid w:val="001F0E1E"/>
    <w:rsid w:val="001F12E2"/>
    <w:rsid w:val="001F16A2"/>
    <w:rsid w:val="001F207B"/>
    <w:rsid w:val="001F6C2D"/>
    <w:rsid w:val="00206238"/>
    <w:rsid w:val="00206B9E"/>
    <w:rsid w:val="00207849"/>
    <w:rsid w:val="00210607"/>
    <w:rsid w:val="00211108"/>
    <w:rsid w:val="00212586"/>
    <w:rsid w:val="00213897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35A9"/>
    <w:rsid w:val="00233D6B"/>
    <w:rsid w:val="00234CDE"/>
    <w:rsid w:val="00240337"/>
    <w:rsid w:val="0024391D"/>
    <w:rsid w:val="0025352F"/>
    <w:rsid w:val="002539BB"/>
    <w:rsid w:val="00255CE2"/>
    <w:rsid w:val="0025698C"/>
    <w:rsid w:val="00257AFF"/>
    <w:rsid w:val="0026467A"/>
    <w:rsid w:val="00265864"/>
    <w:rsid w:val="002708A6"/>
    <w:rsid w:val="002772BD"/>
    <w:rsid w:val="00282A21"/>
    <w:rsid w:val="002860BF"/>
    <w:rsid w:val="00286C40"/>
    <w:rsid w:val="00287631"/>
    <w:rsid w:val="00287811"/>
    <w:rsid w:val="0029126B"/>
    <w:rsid w:val="0029332E"/>
    <w:rsid w:val="002943C2"/>
    <w:rsid w:val="00294501"/>
    <w:rsid w:val="0029537D"/>
    <w:rsid w:val="00297481"/>
    <w:rsid w:val="002A014D"/>
    <w:rsid w:val="002A6748"/>
    <w:rsid w:val="002A72D7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0B34"/>
    <w:rsid w:val="002F49B3"/>
    <w:rsid w:val="002F66C4"/>
    <w:rsid w:val="00300F45"/>
    <w:rsid w:val="00303151"/>
    <w:rsid w:val="00304B62"/>
    <w:rsid w:val="0030701D"/>
    <w:rsid w:val="00313A10"/>
    <w:rsid w:val="00320D12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3F7"/>
    <w:rsid w:val="00363B1F"/>
    <w:rsid w:val="0036522E"/>
    <w:rsid w:val="0036597B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B95"/>
    <w:rsid w:val="003A007F"/>
    <w:rsid w:val="003A01DE"/>
    <w:rsid w:val="003A1779"/>
    <w:rsid w:val="003A433E"/>
    <w:rsid w:val="003A5D3A"/>
    <w:rsid w:val="003A7F9A"/>
    <w:rsid w:val="003B79E2"/>
    <w:rsid w:val="003C0DE3"/>
    <w:rsid w:val="003C60F6"/>
    <w:rsid w:val="003C6DEF"/>
    <w:rsid w:val="003C7A75"/>
    <w:rsid w:val="003D1977"/>
    <w:rsid w:val="003D4352"/>
    <w:rsid w:val="003D50F6"/>
    <w:rsid w:val="003E18F4"/>
    <w:rsid w:val="003E2DA4"/>
    <w:rsid w:val="003E2E35"/>
    <w:rsid w:val="003E3836"/>
    <w:rsid w:val="003E5C37"/>
    <w:rsid w:val="003E5C47"/>
    <w:rsid w:val="003F2D21"/>
    <w:rsid w:val="003F5439"/>
    <w:rsid w:val="00401BE0"/>
    <w:rsid w:val="004076E9"/>
    <w:rsid w:val="00414813"/>
    <w:rsid w:val="00416DC1"/>
    <w:rsid w:val="00430C48"/>
    <w:rsid w:val="0043156A"/>
    <w:rsid w:val="00431F9B"/>
    <w:rsid w:val="00433CB5"/>
    <w:rsid w:val="00435CFB"/>
    <w:rsid w:val="00436388"/>
    <w:rsid w:val="00437740"/>
    <w:rsid w:val="0044224C"/>
    <w:rsid w:val="00443639"/>
    <w:rsid w:val="00445CFD"/>
    <w:rsid w:val="00446355"/>
    <w:rsid w:val="0044774A"/>
    <w:rsid w:val="00447E33"/>
    <w:rsid w:val="00450FDF"/>
    <w:rsid w:val="004563DD"/>
    <w:rsid w:val="00462440"/>
    <w:rsid w:val="004652D3"/>
    <w:rsid w:val="004657B2"/>
    <w:rsid w:val="004716C9"/>
    <w:rsid w:val="004722C2"/>
    <w:rsid w:val="00473A05"/>
    <w:rsid w:val="0048395B"/>
    <w:rsid w:val="00484CE2"/>
    <w:rsid w:val="00485D17"/>
    <w:rsid w:val="00486B96"/>
    <w:rsid w:val="004914CB"/>
    <w:rsid w:val="004925F4"/>
    <w:rsid w:val="004959DC"/>
    <w:rsid w:val="00497369"/>
    <w:rsid w:val="004A38C3"/>
    <w:rsid w:val="004A5D71"/>
    <w:rsid w:val="004A6A4D"/>
    <w:rsid w:val="004A786E"/>
    <w:rsid w:val="004B09C3"/>
    <w:rsid w:val="004B5569"/>
    <w:rsid w:val="004B62EF"/>
    <w:rsid w:val="004B79E8"/>
    <w:rsid w:val="004C01A7"/>
    <w:rsid w:val="004C7890"/>
    <w:rsid w:val="004D18E3"/>
    <w:rsid w:val="004D1C0F"/>
    <w:rsid w:val="004D539A"/>
    <w:rsid w:val="004D6DBE"/>
    <w:rsid w:val="004E105E"/>
    <w:rsid w:val="004E6955"/>
    <w:rsid w:val="004F7A83"/>
    <w:rsid w:val="00501D94"/>
    <w:rsid w:val="00502BEF"/>
    <w:rsid w:val="00503E82"/>
    <w:rsid w:val="00504AFA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1BA"/>
    <w:rsid w:val="005263CD"/>
    <w:rsid w:val="0052720F"/>
    <w:rsid w:val="0052773A"/>
    <w:rsid w:val="00527AAD"/>
    <w:rsid w:val="00534523"/>
    <w:rsid w:val="00535EF8"/>
    <w:rsid w:val="00543C31"/>
    <w:rsid w:val="00543DF4"/>
    <w:rsid w:val="00547C3A"/>
    <w:rsid w:val="00551462"/>
    <w:rsid w:val="005528BF"/>
    <w:rsid w:val="00552B5F"/>
    <w:rsid w:val="005540B3"/>
    <w:rsid w:val="0055517D"/>
    <w:rsid w:val="00557E4E"/>
    <w:rsid w:val="005603E9"/>
    <w:rsid w:val="00560F4E"/>
    <w:rsid w:val="00561EFF"/>
    <w:rsid w:val="00564E17"/>
    <w:rsid w:val="00565200"/>
    <w:rsid w:val="0056567F"/>
    <w:rsid w:val="00567DE5"/>
    <w:rsid w:val="00567E59"/>
    <w:rsid w:val="005756BB"/>
    <w:rsid w:val="00575729"/>
    <w:rsid w:val="00576F0F"/>
    <w:rsid w:val="00583A1F"/>
    <w:rsid w:val="00585647"/>
    <w:rsid w:val="00585A3D"/>
    <w:rsid w:val="00585C3D"/>
    <w:rsid w:val="005865BE"/>
    <w:rsid w:val="00591CC1"/>
    <w:rsid w:val="00596BA0"/>
    <w:rsid w:val="00597A8B"/>
    <w:rsid w:val="00597E09"/>
    <w:rsid w:val="005A4B10"/>
    <w:rsid w:val="005A5AB6"/>
    <w:rsid w:val="005A6C5C"/>
    <w:rsid w:val="005A7F30"/>
    <w:rsid w:val="005B44D7"/>
    <w:rsid w:val="005B5DE6"/>
    <w:rsid w:val="005B65B5"/>
    <w:rsid w:val="005C12D3"/>
    <w:rsid w:val="005C77DE"/>
    <w:rsid w:val="005C7DAE"/>
    <w:rsid w:val="005D468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8CA"/>
    <w:rsid w:val="005F5051"/>
    <w:rsid w:val="005F5ECD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20"/>
    <w:rsid w:val="006149C4"/>
    <w:rsid w:val="006167AA"/>
    <w:rsid w:val="00622FAF"/>
    <w:rsid w:val="006231F9"/>
    <w:rsid w:val="0062483F"/>
    <w:rsid w:val="00631B7C"/>
    <w:rsid w:val="00632BF9"/>
    <w:rsid w:val="00632F5C"/>
    <w:rsid w:val="00635CBB"/>
    <w:rsid w:val="006378DA"/>
    <w:rsid w:val="00637EE7"/>
    <w:rsid w:val="006413FF"/>
    <w:rsid w:val="0064227F"/>
    <w:rsid w:val="00647912"/>
    <w:rsid w:val="0065050C"/>
    <w:rsid w:val="0065467C"/>
    <w:rsid w:val="00660340"/>
    <w:rsid w:val="0066271B"/>
    <w:rsid w:val="00663AFD"/>
    <w:rsid w:val="00663BD8"/>
    <w:rsid w:val="00664725"/>
    <w:rsid w:val="006648CD"/>
    <w:rsid w:val="00672EFF"/>
    <w:rsid w:val="0067471F"/>
    <w:rsid w:val="00674BB2"/>
    <w:rsid w:val="006759A4"/>
    <w:rsid w:val="006761FD"/>
    <w:rsid w:val="0067699A"/>
    <w:rsid w:val="0068062A"/>
    <w:rsid w:val="00683118"/>
    <w:rsid w:val="00685612"/>
    <w:rsid w:val="00687029"/>
    <w:rsid w:val="00691032"/>
    <w:rsid w:val="00692070"/>
    <w:rsid w:val="006A06C9"/>
    <w:rsid w:val="006A149B"/>
    <w:rsid w:val="006A4ADA"/>
    <w:rsid w:val="006A73FD"/>
    <w:rsid w:val="006B0653"/>
    <w:rsid w:val="006B162F"/>
    <w:rsid w:val="006B2F2A"/>
    <w:rsid w:val="006B7D8C"/>
    <w:rsid w:val="006B7FC2"/>
    <w:rsid w:val="006C0327"/>
    <w:rsid w:val="006C0DCD"/>
    <w:rsid w:val="006C1D43"/>
    <w:rsid w:val="006C1E40"/>
    <w:rsid w:val="006C33EE"/>
    <w:rsid w:val="006C3C87"/>
    <w:rsid w:val="006C459A"/>
    <w:rsid w:val="006C761E"/>
    <w:rsid w:val="006D04D6"/>
    <w:rsid w:val="006D2822"/>
    <w:rsid w:val="006D415B"/>
    <w:rsid w:val="006D4AC3"/>
    <w:rsid w:val="006E0673"/>
    <w:rsid w:val="006E1369"/>
    <w:rsid w:val="006E33D9"/>
    <w:rsid w:val="006E4E92"/>
    <w:rsid w:val="006F0324"/>
    <w:rsid w:val="006F05B1"/>
    <w:rsid w:val="007018B7"/>
    <w:rsid w:val="00705188"/>
    <w:rsid w:val="00706853"/>
    <w:rsid w:val="00706DD4"/>
    <w:rsid w:val="00710D1C"/>
    <w:rsid w:val="00717756"/>
    <w:rsid w:val="00720F6A"/>
    <w:rsid w:val="0072474A"/>
    <w:rsid w:val="00725408"/>
    <w:rsid w:val="00725C14"/>
    <w:rsid w:val="0072785A"/>
    <w:rsid w:val="0073131C"/>
    <w:rsid w:val="00731440"/>
    <w:rsid w:val="00733D1B"/>
    <w:rsid w:val="00734BF3"/>
    <w:rsid w:val="00740439"/>
    <w:rsid w:val="00740888"/>
    <w:rsid w:val="007476B3"/>
    <w:rsid w:val="00747847"/>
    <w:rsid w:val="00750EBA"/>
    <w:rsid w:val="0076314A"/>
    <w:rsid w:val="0076508D"/>
    <w:rsid w:val="007669D5"/>
    <w:rsid w:val="007676DE"/>
    <w:rsid w:val="00770331"/>
    <w:rsid w:val="00772936"/>
    <w:rsid w:val="00774239"/>
    <w:rsid w:val="00775397"/>
    <w:rsid w:val="0077662D"/>
    <w:rsid w:val="00776BE2"/>
    <w:rsid w:val="00777992"/>
    <w:rsid w:val="0079013C"/>
    <w:rsid w:val="007927F5"/>
    <w:rsid w:val="00796D2C"/>
    <w:rsid w:val="007A3EDB"/>
    <w:rsid w:val="007B4259"/>
    <w:rsid w:val="007B4C06"/>
    <w:rsid w:val="007B59D8"/>
    <w:rsid w:val="007B6637"/>
    <w:rsid w:val="007C09AC"/>
    <w:rsid w:val="007C4C5B"/>
    <w:rsid w:val="007C6D89"/>
    <w:rsid w:val="007D3843"/>
    <w:rsid w:val="007D5659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05FA"/>
    <w:rsid w:val="008013A3"/>
    <w:rsid w:val="00801BA6"/>
    <w:rsid w:val="00807F5B"/>
    <w:rsid w:val="00811416"/>
    <w:rsid w:val="00815D29"/>
    <w:rsid w:val="0082048A"/>
    <w:rsid w:val="00821BBE"/>
    <w:rsid w:val="00822FAC"/>
    <w:rsid w:val="0082652D"/>
    <w:rsid w:val="008303A6"/>
    <w:rsid w:val="00831FA2"/>
    <w:rsid w:val="00832733"/>
    <w:rsid w:val="00836051"/>
    <w:rsid w:val="0083680A"/>
    <w:rsid w:val="0084115E"/>
    <w:rsid w:val="00842499"/>
    <w:rsid w:val="00842E3A"/>
    <w:rsid w:val="0084363D"/>
    <w:rsid w:val="008459E3"/>
    <w:rsid w:val="00846D6E"/>
    <w:rsid w:val="00847E8A"/>
    <w:rsid w:val="008501A3"/>
    <w:rsid w:val="008539FE"/>
    <w:rsid w:val="00853E84"/>
    <w:rsid w:val="00854281"/>
    <w:rsid w:val="00854B7C"/>
    <w:rsid w:val="00855040"/>
    <w:rsid w:val="00860CF4"/>
    <w:rsid w:val="00866038"/>
    <w:rsid w:val="008664A2"/>
    <w:rsid w:val="0086776E"/>
    <w:rsid w:val="00871E16"/>
    <w:rsid w:val="00872F50"/>
    <w:rsid w:val="00874365"/>
    <w:rsid w:val="008755D9"/>
    <w:rsid w:val="00875E5A"/>
    <w:rsid w:val="008805AA"/>
    <w:rsid w:val="00881CAB"/>
    <w:rsid w:val="00881E62"/>
    <w:rsid w:val="00883FF4"/>
    <w:rsid w:val="00887DC4"/>
    <w:rsid w:val="00894D01"/>
    <w:rsid w:val="008976D9"/>
    <w:rsid w:val="00897BDF"/>
    <w:rsid w:val="008A13C0"/>
    <w:rsid w:val="008A1E97"/>
    <w:rsid w:val="008A25A6"/>
    <w:rsid w:val="008A6BFA"/>
    <w:rsid w:val="008B1FC8"/>
    <w:rsid w:val="008B37FD"/>
    <w:rsid w:val="008B59F4"/>
    <w:rsid w:val="008B6767"/>
    <w:rsid w:val="008B67E9"/>
    <w:rsid w:val="008C0440"/>
    <w:rsid w:val="008C1400"/>
    <w:rsid w:val="008C67CE"/>
    <w:rsid w:val="008D1317"/>
    <w:rsid w:val="008D3292"/>
    <w:rsid w:val="008E0DE5"/>
    <w:rsid w:val="008E4317"/>
    <w:rsid w:val="008E5679"/>
    <w:rsid w:val="008E7578"/>
    <w:rsid w:val="008F28B1"/>
    <w:rsid w:val="008F3CD8"/>
    <w:rsid w:val="008F705D"/>
    <w:rsid w:val="008F7B5F"/>
    <w:rsid w:val="0090455C"/>
    <w:rsid w:val="00906BD1"/>
    <w:rsid w:val="00907E44"/>
    <w:rsid w:val="009105E1"/>
    <w:rsid w:val="0091073B"/>
    <w:rsid w:val="0091078D"/>
    <w:rsid w:val="009153EA"/>
    <w:rsid w:val="00923596"/>
    <w:rsid w:val="009246DD"/>
    <w:rsid w:val="009276CE"/>
    <w:rsid w:val="0093431C"/>
    <w:rsid w:val="009356BA"/>
    <w:rsid w:val="00940667"/>
    <w:rsid w:val="00941128"/>
    <w:rsid w:val="00942D93"/>
    <w:rsid w:val="009454DE"/>
    <w:rsid w:val="00945B72"/>
    <w:rsid w:val="00947939"/>
    <w:rsid w:val="00947D2C"/>
    <w:rsid w:val="009542F3"/>
    <w:rsid w:val="00955B20"/>
    <w:rsid w:val="00956EC5"/>
    <w:rsid w:val="00963359"/>
    <w:rsid w:val="00964DE6"/>
    <w:rsid w:val="009664B4"/>
    <w:rsid w:val="00971485"/>
    <w:rsid w:val="0097360E"/>
    <w:rsid w:val="00973614"/>
    <w:rsid w:val="00975AA8"/>
    <w:rsid w:val="00980B3C"/>
    <w:rsid w:val="0098483C"/>
    <w:rsid w:val="00986B21"/>
    <w:rsid w:val="00990253"/>
    <w:rsid w:val="00990DB4"/>
    <w:rsid w:val="00990F15"/>
    <w:rsid w:val="009944D6"/>
    <w:rsid w:val="009958CB"/>
    <w:rsid w:val="00997C40"/>
    <w:rsid w:val="009A0D66"/>
    <w:rsid w:val="009B2F7D"/>
    <w:rsid w:val="009B31B2"/>
    <w:rsid w:val="009B3956"/>
    <w:rsid w:val="009B4401"/>
    <w:rsid w:val="009B6552"/>
    <w:rsid w:val="009C341C"/>
    <w:rsid w:val="009C54FA"/>
    <w:rsid w:val="009C723F"/>
    <w:rsid w:val="009D0487"/>
    <w:rsid w:val="009D102B"/>
    <w:rsid w:val="009D1FFB"/>
    <w:rsid w:val="009D21BE"/>
    <w:rsid w:val="009D22EB"/>
    <w:rsid w:val="009D2B7D"/>
    <w:rsid w:val="009D2CF7"/>
    <w:rsid w:val="009D42CC"/>
    <w:rsid w:val="009D68BC"/>
    <w:rsid w:val="009D7632"/>
    <w:rsid w:val="009E075D"/>
    <w:rsid w:val="009E704A"/>
    <w:rsid w:val="009F0ED6"/>
    <w:rsid w:val="009F477B"/>
    <w:rsid w:val="009F4A45"/>
    <w:rsid w:val="009F4F91"/>
    <w:rsid w:val="00A023CC"/>
    <w:rsid w:val="00A04772"/>
    <w:rsid w:val="00A04CBB"/>
    <w:rsid w:val="00A0723E"/>
    <w:rsid w:val="00A10524"/>
    <w:rsid w:val="00A11AC5"/>
    <w:rsid w:val="00A11DB1"/>
    <w:rsid w:val="00A13318"/>
    <w:rsid w:val="00A15AF4"/>
    <w:rsid w:val="00A174A1"/>
    <w:rsid w:val="00A20A7A"/>
    <w:rsid w:val="00A20DA6"/>
    <w:rsid w:val="00A252D7"/>
    <w:rsid w:val="00A307D9"/>
    <w:rsid w:val="00A31FDE"/>
    <w:rsid w:val="00A32674"/>
    <w:rsid w:val="00A32D87"/>
    <w:rsid w:val="00A3358E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24E"/>
    <w:rsid w:val="00A57F54"/>
    <w:rsid w:val="00A6054A"/>
    <w:rsid w:val="00A6127E"/>
    <w:rsid w:val="00A62F2B"/>
    <w:rsid w:val="00A6435E"/>
    <w:rsid w:val="00A6464D"/>
    <w:rsid w:val="00A65DF8"/>
    <w:rsid w:val="00A664C4"/>
    <w:rsid w:val="00A70C10"/>
    <w:rsid w:val="00A727A8"/>
    <w:rsid w:val="00A76733"/>
    <w:rsid w:val="00A90F34"/>
    <w:rsid w:val="00A91C14"/>
    <w:rsid w:val="00A93ECE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3B3"/>
    <w:rsid w:val="00AD540E"/>
    <w:rsid w:val="00AE366E"/>
    <w:rsid w:val="00AE5B9D"/>
    <w:rsid w:val="00AE6A54"/>
    <w:rsid w:val="00AE72A1"/>
    <w:rsid w:val="00AF455A"/>
    <w:rsid w:val="00AF52DE"/>
    <w:rsid w:val="00AF5495"/>
    <w:rsid w:val="00B00B0E"/>
    <w:rsid w:val="00B00D67"/>
    <w:rsid w:val="00B00E23"/>
    <w:rsid w:val="00B01A0B"/>
    <w:rsid w:val="00B0246E"/>
    <w:rsid w:val="00B037E8"/>
    <w:rsid w:val="00B03CC7"/>
    <w:rsid w:val="00B03CC9"/>
    <w:rsid w:val="00B04E50"/>
    <w:rsid w:val="00B05C53"/>
    <w:rsid w:val="00B122F3"/>
    <w:rsid w:val="00B17AD9"/>
    <w:rsid w:val="00B214C1"/>
    <w:rsid w:val="00B2311E"/>
    <w:rsid w:val="00B23FD6"/>
    <w:rsid w:val="00B26CEE"/>
    <w:rsid w:val="00B31B50"/>
    <w:rsid w:val="00B31F80"/>
    <w:rsid w:val="00B32055"/>
    <w:rsid w:val="00B325B9"/>
    <w:rsid w:val="00B32661"/>
    <w:rsid w:val="00B33A23"/>
    <w:rsid w:val="00B33F7A"/>
    <w:rsid w:val="00B353E9"/>
    <w:rsid w:val="00B36274"/>
    <w:rsid w:val="00B4148D"/>
    <w:rsid w:val="00B419CF"/>
    <w:rsid w:val="00B4439D"/>
    <w:rsid w:val="00B53156"/>
    <w:rsid w:val="00B57894"/>
    <w:rsid w:val="00B65801"/>
    <w:rsid w:val="00B671DC"/>
    <w:rsid w:val="00B833F2"/>
    <w:rsid w:val="00B87A3D"/>
    <w:rsid w:val="00B90CAE"/>
    <w:rsid w:val="00B923B5"/>
    <w:rsid w:val="00B92B95"/>
    <w:rsid w:val="00BA532D"/>
    <w:rsid w:val="00BA6212"/>
    <w:rsid w:val="00BA6627"/>
    <w:rsid w:val="00BB0CD6"/>
    <w:rsid w:val="00BB1BF6"/>
    <w:rsid w:val="00BB38A7"/>
    <w:rsid w:val="00BB6683"/>
    <w:rsid w:val="00BB6BE2"/>
    <w:rsid w:val="00BC2F59"/>
    <w:rsid w:val="00BC3CDA"/>
    <w:rsid w:val="00BD0C93"/>
    <w:rsid w:val="00BD2FC1"/>
    <w:rsid w:val="00BD5445"/>
    <w:rsid w:val="00BD58CD"/>
    <w:rsid w:val="00BE038A"/>
    <w:rsid w:val="00BE3423"/>
    <w:rsid w:val="00BE52DF"/>
    <w:rsid w:val="00BE6544"/>
    <w:rsid w:val="00BF446C"/>
    <w:rsid w:val="00BF44F4"/>
    <w:rsid w:val="00BF4919"/>
    <w:rsid w:val="00BF4A50"/>
    <w:rsid w:val="00C01F45"/>
    <w:rsid w:val="00C02841"/>
    <w:rsid w:val="00C02BED"/>
    <w:rsid w:val="00C0353D"/>
    <w:rsid w:val="00C05548"/>
    <w:rsid w:val="00C0754E"/>
    <w:rsid w:val="00C07B27"/>
    <w:rsid w:val="00C07DDD"/>
    <w:rsid w:val="00C146B6"/>
    <w:rsid w:val="00C20594"/>
    <w:rsid w:val="00C231BE"/>
    <w:rsid w:val="00C243CD"/>
    <w:rsid w:val="00C24770"/>
    <w:rsid w:val="00C277CF"/>
    <w:rsid w:val="00C33D57"/>
    <w:rsid w:val="00C3593E"/>
    <w:rsid w:val="00C3664A"/>
    <w:rsid w:val="00C3692A"/>
    <w:rsid w:val="00C4086F"/>
    <w:rsid w:val="00C410EF"/>
    <w:rsid w:val="00C4302B"/>
    <w:rsid w:val="00C47403"/>
    <w:rsid w:val="00C528FD"/>
    <w:rsid w:val="00C5300F"/>
    <w:rsid w:val="00C53AC0"/>
    <w:rsid w:val="00C53E2D"/>
    <w:rsid w:val="00C55600"/>
    <w:rsid w:val="00C56550"/>
    <w:rsid w:val="00C572D7"/>
    <w:rsid w:val="00C61D88"/>
    <w:rsid w:val="00C720B5"/>
    <w:rsid w:val="00C728F6"/>
    <w:rsid w:val="00C82D63"/>
    <w:rsid w:val="00C85681"/>
    <w:rsid w:val="00C9066B"/>
    <w:rsid w:val="00C925E4"/>
    <w:rsid w:val="00C952EB"/>
    <w:rsid w:val="00CA7616"/>
    <w:rsid w:val="00CB2568"/>
    <w:rsid w:val="00CB5774"/>
    <w:rsid w:val="00CB5D21"/>
    <w:rsid w:val="00CC066E"/>
    <w:rsid w:val="00CC0C95"/>
    <w:rsid w:val="00CC0F67"/>
    <w:rsid w:val="00CC34E5"/>
    <w:rsid w:val="00CC3D17"/>
    <w:rsid w:val="00CC6D2D"/>
    <w:rsid w:val="00CC72EB"/>
    <w:rsid w:val="00CD05C5"/>
    <w:rsid w:val="00CD4229"/>
    <w:rsid w:val="00CD5D56"/>
    <w:rsid w:val="00CD68F1"/>
    <w:rsid w:val="00CD6C94"/>
    <w:rsid w:val="00CE126E"/>
    <w:rsid w:val="00CE230F"/>
    <w:rsid w:val="00CE4668"/>
    <w:rsid w:val="00CE4CDA"/>
    <w:rsid w:val="00CE6254"/>
    <w:rsid w:val="00CE79D3"/>
    <w:rsid w:val="00CF00AC"/>
    <w:rsid w:val="00CF2CD9"/>
    <w:rsid w:val="00CF2DCA"/>
    <w:rsid w:val="00CF5402"/>
    <w:rsid w:val="00CF6B15"/>
    <w:rsid w:val="00D02160"/>
    <w:rsid w:val="00D0520A"/>
    <w:rsid w:val="00D05358"/>
    <w:rsid w:val="00D05A1A"/>
    <w:rsid w:val="00D1518D"/>
    <w:rsid w:val="00D1714E"/>
    <w:rsid w:val="00D211BF"/>
    <w:rsid w:val="00D23FCF"/>
    <w:rsid w:val="00D24891"/>
    <w:rsid w:val="00D259D5"/>
    <w:rsid w:val="00D25E0F"/>
    <w:rsid w:val="00D26444"/>
    <w:rsid w:val="00D273B7"/>
    <w:rsid w:val="00D2776D"/>
    <w:rsid w:val="00D3076B"/>
    <w:rsid w:val="00D3115A"/>
    <w:rsid w:val="00D34F46"/>
    <w:rsid w:val="00D3615C"/>
    <w:rsid w:val="00D4191E"/>
    <w:rsid w:val="00D44296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A0"/>
    <w:rsid w:val="00D75806"/>
    <w:rsid w:val="00D76FF8"/>
    <w:rsid w:val="00D81C29"/>
    <w:rsid w:val="00D82217"/>
    <w:rsid w:val="00D82D6E"/>
    <w:rsid w:val="00D832A9"/>
    <w:rsid w:val="00D83706"/>
    <w:rsid w:val="00D878F4"/>
    <w:rsid w:val="00D91878"/>
    <w:rsid w:val="00D920A3"/>
    <w:rsid w:val="00D94D0B"/>
    <w:rsid w:val="00D9743E"/>
    <w:rsid w:val="00D977C5"/>
    <w:rsid w:val="00DA7448"/>
    <w:rsid w:val="00DA7978"/>
    <w:rsid w:val="00DA7CFF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A42"/>
    <w:rsid w:val="00DE2294"/>
    <w:rsid w:val="00DE791F"/>
    <w:rsid w:val="00DF0084"/>
    <w:rsid w:val="00DF1983"/>
    <w:rsid w:val="00DF3886"/>
    <w:rsid w:val="00DF7B0B"/>
    <w:rsid w:val="00DF7E8D"/>
    <w:rsid w:val="00E018C0"/>
    <w:rsid w:val="00E03923"/>
    <w:rsid w:val="00E03F2E"/>
    <w:rsid w:val="00E0597F"/>
    <w:rsid w:val="00E06895"/>
    <w:rsid w:val="00E0713E"/>
    <w:rsid w:val="00E122B9"/>
    <w:rsid w:val="00E14FE7"/>
    <w:rsid w:val="00E15081"/>
    <w:rsid w:val="00E171B4"/>
    <w:rsid w:val="00E27FC9"/>
    <w:rsid w:val="00E34D43"/>
    <w:rsid w:val="00E37236"/>
    <w:rsid w:val="00E42158"/>
    <w:rsid w:val="00E4244A"/>
    <w:rsid w:val="00E455B8"/>
    <w:rsid w:val="00E5247C"/>
    <w:rsid w:val="00E530E9"/>
    <w:rsid w:val="00E53774"/>
    <w:rsid w:val="00E61183"/>
    <w:rsid w:val="00E674BE"/>
    <w:rsid w:val="00E72F8E"/>
    <w:rsid w:val="00E73B87"/>
    <w:rsid w:val="00E74814"/>
    <w:rsid w:val="00E7672F"/>
    <w:rsid w:val="00E84482"/>
    <w:rsid w:val="00E872D0"/>
    <w:rsid w:val="00E96A0A"/>
    <w:rsid w:val="00E97626"/>
    <w:rsid w:val="00EA0230"/>
    <w:rsid w:val="00EA28E1"/>
    <w:rsid w:val="00EA2DCA"/>
    <w:rsid w:val="00EA358E"/>
    <w:rsid w:val="00EA39BB"/>
    <w:rsid w:val="00EA4A05"/>
    <w:rsid w:val="00EA50F6"/>
    <w:rsid w:val="00EA5931"/>
    <w:rsid w:val="00EB0B8B"/>
    <w:rsid w:val="00EB2A39"/>
    <w:rsid w:val="00EB711A"/>
    <w:rsid w:val="00EC303F"/>
    <w:rsid w:val="00EC3183"/>
    <w:rsid w:val="00EC7581"/>
    <w:rsid w:val="00ED03F7"/>
    <w:rsid w:val="00ED1016"/>
    <w:rsid w:val="00ED5317"/>
    <w:rsid w:val="00ED65F7"/>
    <w:rsid w:val="00EE0F29"/>
    <w:rsid w:val="00EE2CF3"/>
    <w:rsid w:val="00EE38F7"/>
    <w:rsid w:val="00EE3CE9"/>
    <w:rsid w:val="00EE6607"/>
    <w:rsid w:val="00EF30AB"/>
    <w:rsid w:val="00EF617D"/>
    <w:rsid w:val="00F04C4F"/>
    <w:rsid w:val="00F07F9B"/>
    <w:rsid w:val="00F1445C"/>
    <w:rsid w:val="00F164C7"/>
    <w:rsid w:val="00F2100B"/>
    <w:rsid w:val="00F21F17"/>
    <w:rsid w:val="00F24E58"/>
    <w:rsid w:val="00F2677F"/>
    <w:rsid w:val="00F31495"/>
    <w:rsid w:val="00F33ACA"/>
    <w:rsid w:val="00F35E5A"/>
    <w:rsid w:val="00F36451"/>
    <w:rsid w:val="00F37F90"/>
    <w:rsid w:val="00F4020B"/>
    <w:rsid w:val="00F423A4"/>
    <w:rsid w:val="00F43473"/>
    <w:rsid w:val="00F4348F"/>
    <w:rsid w:val="00F43E82"/>
    <w:rsid w:val="00F4475D"/>
    <w:rsid w:val="00F52F0D"/>
    <w:rsid w:val="00F52FF5"/>
    <w:rsid w:val="00F55BE0"/>
    <w:rsid w:val="00F57D92"/>
    <w:rsid w:val="00F645F8"/>
    <w:rsid w:val="00F65603"/>
    <w:rsid w:val="00F72D7A"/>
    <w:rsid w:val="00F74C9B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6498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E5480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6B3"/>
  </w:style>
  <w:style w:type="character" w:customStyle="1" w:styleId="Titolo30">
    <w:name w:val="Titolo #3_"/>
    <w:basedOn w:val="Carpredefinitoparagrafo"/>
    <w:link w:val="Titolo31"/>
    <w:rsid w:val="00257AFF"/>
    <w:rPr>
      <w:b/>
      <w:bCs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257AFF"/>
    <w:rPr>
      <w:shd w:val="clear" w:color="auto" w:fill="FFFFFF"/>
    </w:rPr>
  </w:style>
  <w:style w:type="paragraph" w:customStyle="1" w:styleId="Titolo31">
    <w:name w:val="Titolo #3"/>
    <w:basedOn w:val="Normale"/>
    <w:link w:val="Titolo30"/>
    <w:rsid w:val="00257AFF"/>
    <w:pPr>
      <w:widowControl w:val="0"/>
      <w:shd w:val="clear" w:color="auto" w:fill="FFFFFF"/>
      <w:spacing w:before="320" w:after="480" w:line="221" w:lineRule="exact"/>
      <w:outlineLvl w:val="2"/>
    </w:pPr>
    <w:rPr>
      <w:b/>
      <w:bCs/>
    </w:rPr>
  </w:style>
  <w:style w:type="paragraph" w:customStyle="1" w:styleId="Corpodeltesto20">
    <w:name w:val="Corpo del testo (2)"/>
    <w:basedOn w:val="Normale"/>
    <w:link w:val="Corpodeltesto2"/>
    <w:rsid w:val="00257AFF"/>
    <w:pPr>
      <w:widowControl w:val="0"/>
      <w:shd w:val="clear" w:color="auto" w:fill="FFFFFF"/>
      <w:spacing w:before="220" w:line="221" w:lineRule="exact"/>
    </w:pPr>
  </w:style>
  <w:style w:type="character" w:customStyle="1" w:styleId="TitoloCarattere">
    <w:name w:val="Titolo Carattere"/>
    <w:basedOn w:val="Carpredefinitoparagrafo"/>
    <w:link w:val="Titolo"/>
    <w:uiPriority w:val="99"/>
    <w:rsid w:val="003E5C37"/>
    <w:rPr>
      <w:b/>
      <w:bCs/>
      <w:sz w:val="24"/>
      <w:szCs w:val="24"/>
    </w:rPr>
  </w:style>
  <w:style w:type="paragraph" w:customStyle="1" w:styleId="ListParagraph1">
    <w:name w:val="List Paragraph1"/>
    <w:basedOn w:val="Normale"/>
    <w:uiPriority w:val="99"/>
    <w:qFormat/>
    <w:rsid w:val="003E5C37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3E5C37"/>
    <w:pPr>
      <w:suppressAutoHyphens/>
    </w:pPr>
    <w:rPr>
      <w:rFonts w:ascii="Courier New" w:hAnsi="Courier New" w:cs="Courier New"/>
    </w:rPr>
  </w:style>
  <w:style w:type="paragraph" w:customStyle="1" w:styleId="Articolo">
    <w:name w:val="Articolo"/>
    <w:basedOn w:val="Normale"/>
    <w:link w:val="ArticoloCarattere"/>
    <w:qFormat/>
    <w:rsid w:val="000C3614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C3614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0C3614"/>
    <w:rPr>
      <w:sz w:val="24"/>
      <w:szCs w:val="24"/>
    </w:rPr>
  </w:style>
  <w:style w:type="character" w:customStyle="1" w:styleId="ui-provider">
    <w:name w:val="ui-provider"/>
    <w:basedOn w:val="Carpredefinitoparagrafo"/>
    <w:rsid w:val="000C3614"/>
  </w:style>
  <w:style w:type="paragraph" w:styleId="Testonormale">
    <w:name w:val="Plain Text"/>
    <w:basedOn w:val="Normale"/>
    <w:link w:val="TestonormaleCarattere"/>
    <w:uiPriority w:val="99"/>
    <w:unhideWhenUsed/>
    <w:rsid w:val="000C361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3614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0C3614"/>
    <w:rPr>
      <w:b/>
      <w:bCs/>
    </w:rPr>
  </w:style>
  <w:style w:type="paragraph" w:customStyle="1" w:styleId="Stile">
    <w:name w:val="Stile"/>
    <w:uiPriority w:val="99"/>
    <w:rsid w:val="00C53AC0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character" w:customStyle="1" w:styleId="markedcontent">
    <w:name w:val="markedcontent"/>
    <w:basedOn w:val="Carpredefinitoparagrafo"/>
    <w:rsid w:val="00B0246E"/>
  </w:style>
  <w:style w:type="paragraph" w:customStyle="1" w:styleId="Comma">
    <w:name w:val="Comma"/>
    <w:basedOn w:val="Paragrafoelenco"/>
    <w:link w:val="CommaCarattere"/>
    <w:qFormat/>
    <w:rsid w:val="00631B7C"/>
    <w:pPr>
      <w:spacing w:after="240"/>
      <w:ind w:left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631B7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3">
    <w:name w:val="TableGrid3"/>
    <w:rsid w:val="00A93E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822FA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9D2B7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ic8g200v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F0DC5-9814-43E0-AF11-3C7C3480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818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Anna Maria Esposito</cp:lastModifiedBy>
  <cp:revision>7</cp:revision>
  <cp:lastPrinted>2024-10-29T10:17:00Z</cp:lastPrinted>
  <dcterms:created xsi:type="dcterms:W3CDTF">2024-10-16T11:09:00Z</dcterms:created>
  <dcterms:modified xsi:type="dcterms:W3CDTF">2025-02-13T11:28:00Z</dcterms:modified>
</cp:coreProperties>
</file>