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65E7" w14:textId="53B0B7AB" w:rsidR="00AD43B3" w:rsidRPr="0073131C" w:rsidRDefault="00C925E4" w:rsidP="0052720F">
      <w:pPr>
        <w:jc w:val="center"/>
        <w:rPr>
          <w:sz w:val="24"/>
          <w:szCs w:val="24"/>
        </w:rPr>
      </w:pPr>
      <w:r w:rsidRPr="0073131C">
        <w:rPr>
          <w:noProof/>
          <w:sz w:val="24"/>
          <w:szCs w:val="24"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E032" w14:textId="77777777" w:rsidR="00AD43B3" w:rsidRPr="0073131C" w:rsidRDefault="00AD43B3" w:rsidP="0052720F">
      <w:pPr>
        <w:tabs>
          <w:tab w:val="left" w:pos="6585"/>
        </w:tabs>
        <w:jc w:val="center"/>
        <w:rPr>
          <w:rFonts w:eastAsia="Calibri"/>
          <w:b/>
          <w:sz w:val="24"/>
          <w:szCs w:val="24"/>
          <w:lang w:eastAsia="en-US"/>
        </w:rPr>
      </w:pPr>
    </w:p>
    <w:p w14:paraId="14BE562E" w14:textId="77777777" w:rsidR="000F6D7A" w:rsidRDefault="000F6D7A" w:rsidP="000F6D7A">
      <w:pPr>
        <w:adjustRightInd w:val="0"/>
        <w:ind w:hanging="2"/>
        <w:jc w:val="center"/>
        <w:rPr>
          <w:b/>
          <w:bCs/>
          <w:color w:val="000000"/>
        </w:rPr>
      </w:pPr>
      <w:r>
        <w:rPr>
          <w:noProof/>
          <w:sz w:val="16"/>
          <w:szCs w:val="16"/>
        </w:rPr>
        <w:drawing>
          <wp:inline distT="0" distB="0" distL="0" distR="0" wp14:anchorId="28B0556F" wp14:editId="0FCA4018">
            <wp:extent cx="600075" cy="561975"/>
            <wp:effectExtent l="0" t="0" r="9525" b="9525"/>
            <wp:docPr id="30031106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CDEE0" w14:textId="77777777" w:rsidR="000F6D7A" w:rsidRDefault="000F6D7A" w:rsidP="000F6D7A">
      <w:pPr>
        <w:adjustRightInd w:val="0"/>
        <w:ind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ISTITUTO COMPRENSIVO 4 </w:t>
      </w:r>
    </w:p>
    <w:p w14:paraId="53FF321B" w14:textId="77777777" w:rsidR="000F6D7A" w:rsidRDefault="000F6D7A" w:rsidP="000F6D7A">
      <w:pPr>
        <w:adjustRightInd w:val="0"/>
        <w:ind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“SULMONA-CATULLO-SALESIANE”</w:t>
      </w:r>
    </w:p>
    <w:p w14:paraId="003223E2" w14:textId="77777777" w:rsidR="000F6D7A" w:rsidRDefault="000F6D7A" w:rsidP="000F6D7A">
      <w:pPr>
        <w:adjustRightInd w:val="0"/>
        <w:ind w:hanging="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 Indirizzo Musicale</w:t>
      </w:r>
    </w:p>
    <w:p w14:paraId="1E974210" w14:textId="77777777" w:rsidR="000F6D7A" w:rsidRDefault="000F6D7A" w:rsidP="000F6D7A">
      <w:pPr>
        <w:adjustRightInd w:val="0"/>
        <w:ind w:hanging="2"/>
        <w:jc w:val="center"/>
        <w:rPr>
          <w:color w:val="000000"/>
        </w:rPr>
      </w:pPr>
      <w:r>
        <w:rPr>
          <w:color w:val="000000"/>
        </w:rPr>
        <w:t>80038 POMIGLIANO D’ARCO (NA) - VIA Sandro Pertini,35</w:t>
      </w:r>
    </w:p>
    <w:p w14:paraId="2BCE12B1" w14:textId="77777777" w:rsidR="000F6D7A" w:rsidRDefault="000F6D7A" w:rsidP="000F6D7A">
      <w:pPr>
        <w:adjustRightInd w:val="0"/>
        <w:ind w:hanging="2"/>
        <w:jc w:val="center"/>
        <w:rPr>
          <w:color w:val="000000"/>
          <w:lang w:val="en-GB"/>
        </w:rPr>
      </w:pPr>
      <w:r>
        <w:rPr>
          <w:color w:val="000000"/>
          <w:lang w:val="en-GB"/>
        </w:rPr>
        <w:t>C.M. NAIC8G200V C.F.93076660633 tel./fax 081/3177296</w:t>
      </w:r>
    </w:p>
    <w:p w14:paraId="1BAFDEFA" w14:textId="77777777" w:rsidR="000F6D7A" w:rsidRDefault="000F6D7A" w:rsidP="000F6D7A">
      <w:pPr>
        <w:adjustRightInd w:val="0"/>
        <w:ind w:hanging="2"/>
        <w:jc w:val="center"/>
      </w:pPr>
      <w:r>
        <w:rPr>
          <w:color w:val="000000"/>
        </w:rPr>
        <w:t xml:space="preserve">Posta elettronica certificata: </w:t>
      </w:r>
      <w:hyperlink r:id="rId10" w:history="1">
        <w:r>
          <w:rPr>
            <w:rStyle w:val="Collegamentoipertestuale"/>
            <w:rFonts w:eastAsia="Arial"/>
          </w:rPr>
          <w:t>naic8g200v@pec.istruzione.it</w:t>
        </w:r>
      </w:hyperlink>
    </w:p>
    <w:p w14:paraId="4509EC05" w14:textId="77777777" w:rsidR="000F6D7A" w:rsidRDefault="000F6D7A" w:rsidP="000F6D7A">
      <w:pPr>
        <w:adjustRightInd w:val="0"/>
        <w:ind w:hanging="2"/>
        <w:jc w:val="center"/>
        <w:rPr>
          <w:color w:val="0000FF"/>
        </w:rPr>
      </w:pPr>
      <w:r>
        <w:t xml:space="preserve">Posta </w:t>
      </w:r>
      <w:proofErr w:type="gramStart"/>
      <w:r>
        <w:t>ordinaria :</w:t>
      </w:r>
      <w:proofErr w:type="gramEnd"/>
      <w:r>
        <w:t xml:space="preserve"> naic8g200v@istruzione.it</w:t>
      </w:r>
    </w:p>
    <w:p w14:paraId="2411D028" w14:textId="77777777" w:rsidR="00E530E9" w:rsidRPr="0073131C" w:rsidRDefault="00E530E9" w:rsidP="00E530E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7FF609C" w14:textId="2D4A3F31" w:rsidR="0073131C" w:rsidRDefault="0073131C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  <w:r w:rsidRPr="0073131C">
        <w:rPr>
          <w:rFonts w:eastAsia="Verdana"/>
          <w:i/>
          <w:sz w:val="24"/>
          <w:szCs w:val="24"/>
          <w:lang w:eastAsia="en-US"/>
        </w:rPr>
        <w:t>Al Dirigente Scolastico dell’</w:t>
      </w:r>
      <w:r w:rsidR="002D1FEF">
        <w:rPr>
          <w:rFonts w:eastAsia="Verdana"/>
          <w:i/>
          <w:sz w:val="24"/>
          <w:szCs w:val="24"/>
          <w:lang w:eastAsia="en-US"/>
        </w:rPr>
        <w:t xml:space="preserve">Istituto Comprensivo </w:t>
      </w:r>
      <w:r w:rsidR="00F43ECD">
        <w:rPr>
          <w:rFonts w:eastAsia="Verdana"/>
          <w:i/>
          <w:sz w:val="24"/>
          <w:szCs w:val="24"/>
          <w:lang w:eastAsia="en-US"/>
        </w:rPr>
        <w:t>4</w:t>
      </w:r>
      <w:r w:rsidR="002D1FEF">
        <w:rPr>
          <w:rFonts w:eastAsia="Verdana"/>
          <w:i/>
          <w:sz w:val="24"/>
          <w:szCs w:val="24"/>
          <w:lang w:eastAsia="en-US"/>
        </w:rPr>
        <w:t xml:space="preserve"> </w:t>
      </w:r>
      <w:r w:rsidR="00F43ECD">
        <w:rPr>
          <w:rFonts w:eastAsia="Verdana"/>
          <w:i/>
          <w:sz w:val="24"/>
          <w:szCs w:val="24"/>
          <w:lang w:eastAsia="en-US"/>
        </w:rPr>
        <w:t>“</w:t>
      </w:r>
      <w:proofErr w:type="spellStart"/>
      <w:r w:rsidR="00F43ECD">
        <w:rPr>
          <w:rFonts w:eastAsia="Verdana"/>
          <w:i/>
          <w:sz w:val="24"/>
          <w:szCs w:val="24"/>
          <w:lang w:eastAsia="en-US"/>
        </w:rPr>
        <w:t>SulmonaCcatullo</w:t>
      </w:r>
      <w:proofErr w:type="spellEnd"/>
      <w:r w:rsidR="00F43ECD">
        <w:rPr>
          <w:rFonts w:eastAsia="Verdana"/>
          <w:i/>
          <w:sz w:val="24"/>
          <w:szCs w:val="24"/>
          <w:lang w:eastAsia="en-US"/>
        </w:rPr>
        <w:t xml:space="preserve"> Salesiane”</w:t>
      </w:r>
    </w:p>
    <w:p w14:paraId="416236F9" w14:textId="77777777" w:rsidR="000F6D7A" w:rsidRPr="0073131C" w:rsidRDefault="000F6D7A" w:rsidP="0073131C">
      <w:pPr>
        <w:spacing w:line="276" w:lineRule="auto"/>
        <w:ind w:left="1416" w:right="194" w:hanging="1416"/>
        <w:jc w:val="right"/>
        <w:rPr>
          <w:rFonts w:eastAsia="Verdana"/>
          <w:i/>
          <w:sz w:val="24"/>
          <w:szCs w:val="24"/>
          <w:lang w:eastAsia="en-US"/>
        </w:rPr>
      </w:pPr>
    </w:p>
    <w:p w14:paraId="196D4395" w14:textId="2090ADFB" w:rsidR="0073131C" w:rsidRPr="0073131C" w:rsidRDefault="0073131C" w:rsidP="0073131C">
      <w:pPr>
        <w:spacing w:line="276" w:lineRule="auto"/>
        <w:ind w:left="1416" w:right="194" w:hanging="1416"/>
        <w:rPr>
          <w:rFonts w:eastAsia="Verdana"/>
          <w:sz w:val="24"/>
          <w:szCs w:val="24"/>
          <w:lang w:eastAsia="en-US"/>
        </w:rPr>
      </w:pPr>
      <w:r>
        <w:rPr>
          <w:rFonts w:eastAsia="Verdana"/>
          <w:b/>
          <w:i/>
          <w:sz w:val="24"/>
          <w:szCs w:val="24"/>
          <w:lang w:eastAsia="en-US"/>
        </w:rPr>
        <w:t>Allegato A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</w:t>
      </w:r>
      <w:r w:rsidRPr="0073131C">
        <w:rPr>
          <w:rFonts w:eastAsia="Verdana" w:hint="eastAsia"/>
          <w:b/>
          <w:i/>
          <w:sz w:val="24"/>
          <w:szCs w:val="24"/>
          <w:lang w:eastAsia="en-US"/>
        </w:rPr>
        <w:t>—</w:t>
      </w:r>
      <w:r w:rsidRPr="0073131C">
        <w:rPr>
          <w:rFonts w:eastAsia="Verdana"/>
          <w:b/>
          <w:i/>
          <w:sz w:val="24"/>
          <w:szCs w:val="24"/>
          <w:lang w:eastAsia="en-US"/>
        </w:rPr>
        <w:t xml:space="preserve"> Istanza di partecipazione</w:t>
      </w:r>
      <w:r w:rsidRPr="0073131C">
        <w:rPr>
          <w:rFonts w:eastAsia="Verdana" w:hint="eastAsia"/>
          <w:sz w:val="24"/>
          <w:szCs w:val="24"/>
          <w:lang w:eastAsia="en-US"/>
        </w:rPr>
        <w:t>”</w:t>
      </w:r>
    </w:p>
    <w:p w14:paraId="55AB162B" w14:textId="02C5CABE" w:rsidR="00A93ECE" w:rsidRPr="0073131C" w:rsidRDefault="00A93ECE" w:rsidP="00C63CC1">
      <w:pPr>
        <w:ind w:left="-142"/>
        <w:jc w:val="both"/>
        <w:rPr>
          <w:b/>
          <w:bCs/>
          <w:sz w:val="24"/>
          <w:szCs w:val="24"/>
        </w:rPr>
      </w:pPr>
      <w:r w:rsidRPr="0073131C">
        <w:rPr>
          <w:sz w:val="24"/>
          <w:szCs w:val="24"/>
        </w:rPr>
        <w:t xml:space="preserve">OGGETTO: </w:t>
      </w:r>
      <w:r w:rsidRPr="0073131C">
        <w:rPr>
          <w:bCs/>
          <w:sz w:val="24"/>
          <w:szCs w:val="24"/>
        </w:rPr>
        <w:t xml:space="preserve">Domanda di partecipazione alla </w:t>
      </w:r>
      <w:r w:rsidR="00303151" w:rsidRPr="0073131C">
        <w:rPr>
          <w:bCs/>
          <w:sz w:val="24"/>
          <w:szCs w:val="24"/>
        </w:rPr>
        <w:t xml:space="preserve">SELEZIONE INTERNO </w:t>
      </w:r>
      <w:r w:rsidR="00D12B5F" w:rsidRPr="00D12B5F">
        <w:rPr>
          <w:bCs/>
          <w:sz w:val="24"/>
          <w:szCs w:val="24"/>
        </w:rPr>
        <w:t xml:space="preserve">PER L’INDIVIDUAZIONE DI TUTOR ED ESPERTI PER LA REALIZZAZIONE DEL PROGRAMMA FORMAZIONE DEL PERSONALE SCOLASTICO PER LA TRANSIZIONE DIGITALE  </w:t>
      </w:r>
      <w:r w:rsidR="00D12B5F">
        <w:rPr>
          <w:bCs/>
          <w:sz w:val="24"/>
          <w:szCs w:val="24"/>
        </w:rPr>
        <w:t xml:space="preserve">- </w:t>
      </w:r>
      <w:r w:rsidR="00D12B5F" w:rsidRPr="00D12B5F">
        <w:rPr>
          <w:bCs/>
          <w:sz w:val="24"/>
          <w:szCs w:val="24"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(DM 66/2023)</w:t>
      </w:r>
    </w:p>
    <w:tbl>
      <w:tblPr>
        <w:tblW w:w="9741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A93ECE" w:rsidRPr="0073131C" w14:paraId="6C08696F" w14:textId="77777777" w:rsidTr="002A72D7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F7E55E7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4CB23012" w14:textId="77777777" w:rsidR="00A93ECE" w:rsidRPr="0073131C" w:rsidRDefault="00A93ECE" w:rsidP="000677E3">
            <w:pPr>
              <w:ind w:left="89"/>
              <w:rPr>
                <w:sz w:val="24"/>
                <w:szCs w:val="24"/>
              </w:rPr>
            </w:pPr>
            <w:proofErr w:type="spellStart"/>
            <w:r w:rsidRPr="0073131C">
              <w:rPr>
                <w:sz w:val="24"/>
                <w:szCs w:val="24"/>
              </w:rPr>
              <w:t>nat</w:t>
            </w:r>
            <w:proofErr w:type="spellEnd"/>
          </w:p>
        </w:tc>
        <w:tc>
          <w:tcPr>
            <w:tcW w:w="2382" w:type="dxa"/>
            <w:tcBorders>
              <w:top w:val="nil"/>
              <w:left w:val="nil"/>
              <w:right w:val="nil"/>
            </w:tcBorders>
            <w:vAlign w:val="bottom"/>
          </w:tcPr>
          <w:p w14:paraId="6AEB025F" w14:textId="77777777" w:rsidR="00A93ECE" w:rsidRPr="0073131C" w:rsidRDefault="00A93ECE" w:rsidP="000677E3">
            <w:pPr>
              <w:ind w:left="12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C6DC90" w14:textId="77777777" w:rsidR="00A93ECE" w:rsidRPr="0073131C" w:rsidRDefault="00A93ECE" w:rsidP="000677E3">
            <w:pPr>
              <w:ind w:left="29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)    </w:t>
            </w:r>
          </w:p>
        </w:tc>
      </w:tr>
      <w:tr w:rsidR="00A93ECE" w:rsidRPr="0073131C" w14:paraId="54840C98" w14:textId="77777777" w:rsidTr="002A72D7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19C1C176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39278257" w14:textId="77777777" w:rsidR="00A93ECE" w:rsidRPr="0073131C" w:rsidRDefault="00A93ECE" w:rsidP="000677E3">
            <w:pPr>
              <w:ind w:left="17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 residente a       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BC01F78" w14:textId="77777777" w:rsidR="00A93ECE" w:rsidRPr="0073131C" w:rsidRDefault="00A93ECE" w:rsidP="000677E3">
            <w:pPr>
              <w:ind w:left="2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      (</w:t>
            </w:r>
            <w:proofErr w:type="gramStart"/>
            <w:r w:rsidRPr="0073131C">
              <w:rPr>
                <w:sz w:val="24"/>
                <w:szCs w:val="24"/>
              </w:rPr>
              <w:t xml:space="preserve">prov.   </w:t>
            </w:r>
            <w:proofErr w:type="gramEnd"/>
            <w:r w:rsidRPr="0073131C">
              <w:rPr>
                <w:sz w:val="24"/>
                <w:szCs w:val="24"/>
              </w:rPr>
              <w:t xml:space="preserve"> ) </w:t>
            </w:r>
          </w:p>
        </w:tc>
      </w:tr>
      <w:tr w:rsidR="00A93ECE" w:rsidRPr="0073131C" w14:paraId="7E3BEDBA" w14:textId="77777777" w:rsidTr="002A72D7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68E4006D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0DF1544E" w14:textId="77777777" w:rsidR="00A93ECE" w:rsidRPr="0073131C" w:rsidRDefault="00A93ECE" w:rsidP="000677E3">
            <w:pPr>
              <w:ind w:left="16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telefono </w:t>
            </w:r>
          </w:p>
        </w:tc>
      </w:tr>
      <w:tr w:rsidR="00A93ECE" w:rsidRPr="0073131C" w14:paraId="6F72E28D" w14:textId="77777777" w:rsidTr="002A72D7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5C1BFE04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cellulare </w:t>
            </w:r>
          </w:p>
        </w:tc>
        <w:tc>
          <w:tcPr>
            <w:tcW w:w="6267" w:type="dxa"/>
            <w:gridSpan w:val="6"/>
            <w:tcBorders>
              <w:left w:val="nil"/>
              <w:right w:val="nil"/>
            </w:tcBorders>
            <w:vAlign w:val="bottom"/>
          </w:tcPr>
          <w:p w14:paraId="38ECCCA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e-mail (obbligatoria) </w:t>
            </w:r>
          </w:p>
        </w:tc>
      </w:tr>
      <w:tr w:rsidR="00A93ECE" w:rsidRPr="0073131C" w14:paraId="49E66B57" w14:textId="77777777" w:rsidTr="002A72D7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256A1F8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Codice Fiscale   </w:t>
            </w:r>
          </w:p>
        </w:tc>
        <w:tc>
          <w:tcPr>
            <w:tcW w:w="5497" w:type="dxa"/>
            <w:gridSpan w:val="4"/>
            <w:tcBorders>
              <w:left w:val="nil"/>
              <w:right w:val="nil"/>
            </w:tcBorders>
            <w:vAlign w:val="bottom"/>
          </w:tcPr>
          <w:p w14:paraId="73494673" w14:textId="77777777" w:rsidR="00A93ECE" w:rsidRPr="0073131C" w:rsidRDefault="00A93ECE" w:rsidP="000677E3">
            <w:pPr>
              <w:rPr>
                <w:sz w:val="24"/>
                <w:szCs w:val="24"/>
              </w:rPr>
            </w:pPr>
          </w:p>
          <w:p w14:paraId="5D20AF00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in servizio presso </w:t>
            </w:r>
          </w:p>
        </w:tc>
      </w:tr>
      <w:tr w:rsidR="00A93ECE" w:rsidRPr="0073131C" w14:paraId="550CD7D8" w14:textId="77777777" w:rsidTr="002A72D7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27B0C85E" w14:textId="77777777" w:rsidR="00A93ECE" w:rsidRPr="0073131C" w:rsidRDefault="00A93ECE" w:rsidP="000677E3">
            <w:pPr>
              <w:ind w:left="84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440376DF" w14:textId="77777777" w:rsidR="00A93ECE" w:rsidRPr="0073131C" w:rsidRDefault="00A93ECE" w:rsidP="000677E3">
            <w:pPr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3F40FBE" w14:textId="77777777" w:rsidR="00A93ECE" w:rsidRPr="0073131C" w:rsidRDefault="00A93ECE" w:rsidP="000677E3">
            <w:pPr>
              <w:ind w:left="29"/>
              <w:rPr>
                <w:sz w:val="24"/>
                <w:szCs w:val="24"/>
              </w:rPr>
            </w:pPr>
            <w:r w:rsidRPr="0073131C">
              <w:rPr>
                <w:sz w:val="24"/>
                <w:szCs w:val="24"/>
              </w:rPr>
              <w:t>anni di servizio svolto esclusivamente nel ruolo di attuale appartenenza.</w:t>
            </w:r>
          </w:p>
        </w:tc>
      </w:tr>
    </w:tbl>
    <w:p w14:paraId="68C161EB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5DD65627" w14:textId="77777777" w:rsidR="00A93ECE" w:rsidRPr="0073131C" w:rsidRDefault="00A93ECE" w:rsidP="00A93ECE">
      <w:pPr>
        <w:jc w:val="center"/>
        <w:rPr>
          <w:sz w:val="24"/>
          <w:szCs w:val="24"/>
        </w:rPr>
      </w:pPr>
    </w:p>
    <w:p w14:paraId="02B3F196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  <w:r w:rsidRPr="0073131C">
        <w:rPr>
          <w:b/>
          <w:sz w:val="24"/>
          <w:szCs w:val="24"/>
        </w:rPr>
        <w:t>CHIEDE</w:t>
      </w:r>
    </w:p>
    <w:p w14:paraId="4C47ABAF" w14:textId="77777777" w:rsidR="00A93ECE" w:rsidRPr="0073131C" w:rsidRDefault="00A93ECE" w:rsidP="00A93ECE">
      <w:pPr>
        <w:jc w:val="center"/>
        <w:rPr>
          <w:b/>
          <w:sz w:val="24"/>
          <w:szCs w:val="24"/>
        </w:rPr>
      </w:pPr>
    </w:p>
    <w:p w14:paraId="261B26E7" w14:textId="5C4E2123" w:rsidR="00A93ECE" w:rsidRDefault="00A93ECE" w:rsidP="00807F5B">
      <w:pPr>
        <w:jc w:val="both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di partecipare alla selezione per titoli per l'attribuzione dell'incarico</w:t>
      </w:r>
      <w:r w:rsidR="00C63CC1">
        <w:rPr>
          <w:rFonts w:eastAsia="Calibri"/>
          <w:sz w:val="24"/>
          <w:szCs w:val="24"/>
        </w:rPr>
        <w:t xml:space="preserve"> all’interno del </w:t>
      </w:r>
      <w:proofErr w:type="gramStart"/>
      <w:r w:rsidR="00C63CC1">
        <w:rPr>
          <w:rFonts w:eastAsia="Calibri"/>
          <w:sz w:val="24"/>
          <w:szCs w:val="24"/>
        </w:rPr>
        <w:t xml:space="preserve">progetto  </w:t>
      </w:r>
      <w:r w:rsidR="000F6D7A">
        <w:rPr>
          <w:rFonts w:eastAsia="Calibri"/>
          <w:b/>
          <w:bCs/>
          <w:sz w:val="24"/>
          <w:szCs w:val="24"/>
        </w:rPr>
        <w:t>“</w:t>
      </w:r>
      <w:proofErr w:type="gramEnd"/>
      <w:r w:rsidR="00F43ECD" w:rsidRPr="00F43ECD">
        <w:rPr>
          <w:rFonts w:eastAsia="Calibri"/>
          <w:b/>
          <w:bCs/>
          <w:sz w:val="24"/>
          <w:szCs w:val="24"/>
        </w:rPr>
        <w:t>TRANSITIAMO AL DIGITALE</w:t>
      </w:r>
      <w:r w:rsidR="00F43ECD">
        <w:rPr>
          <w:rFonts w:eastAsia="Calibri"/>
          <w:b/>
          <w:bCs/>
          <w:sz w:val="24"/>
          <w:szCs w:val="24"/>
        </w:rPr>
        <w:t xml:space="preserve">” </w:t>
      </w:r>
      <w:r w:rsidR="004D4462" w:rsidRPr="004D4462">
        <w:rPr>
          <w:rFonts w:eastAsia="Calibri"/>
          <w:b/>
          <w:bCs/>
          <w:sz w:val="24"/>
          <w:szCs w:val="24"/>
        </w:rPr>
        <w:t>per l’incarico di  ( barrare l’opzione):</w:t>
      </w:r>
    </w:p>
    <w:p w14:paraId="3C449461" w14:textId="0CCEE06C" w:rsidR="004D4462" w:rsidRDefault="004D4462" w:rsidP="00807F5B">
      <w:pPr>
        <w:jc w:val="both"/>
        <w:rPr>
          <w:rFonts w:eastAsia="Calibri"/>
          <w:sz w:val="24"/>
          <w:szCs w:val="24"/>
        </w:rPr>
      </w:pPr>
    </w:p>
    <w:p w14:paraId="7784542A" w14:textId="004A65F8" w:rsidR="004D4462" w:rsidRPr="002D1FEF" w:rsidRDefault="004D4462" w:rsidP="002D1FEF">
      <w:pPr>
        <w:jc w:val="both"/>
        <w:rPr>
          <w:rFonts w:eastAsia="Calibri"/>
          <w:sz w:val="24"/>
          <w:szCs w:val="24"/>
        </w:rPr>
      </w:pPr>
    </w:p>
    <w:tbl>
      <w:tblPr>
        <w:tblStyle w:val="Grigliatabella3"/>
        <w:tblW w:w="10028" w:type="dxa"/>
        <w:tblLook w:val="04A0" w:firstRow="1" w:lastRow="0" w:firstColumn="1" w:lastColumn="0" w:noHBand="0" w:noVBand="1"/>
      </w:tblPr>
      <w:tblGrid>
        <w:gridCol w:w="1981"/>
        <w:gridCol w:w="3259"/>
        <w:gridCol w:w="2268"/>
        <w:gridCol w:w="2520"/>
      </w:tblGrid>
      <w:tr w:rsidR="00D12B5F" w:rsidRPr="002D1FEF" w14:paraId="71C605E2" w14:textId="77777777" w:rsidTr="005230D2">
        <w:trPr>
          <w:trHeight w:val="289"/>
        </w:trPr>
        <w:tc>
          <w:tcPr>
            <w:tcW w:w="10028" w:type="dxa"/>
            <w:gridSpan w:val="4"/>
          </w:tcPr>
          <w:p w14:paraId="072356CF" w14:textId="77777777" w:rsidR="00D12B5F" w:rsidRPr="002D1FEF" w:rsidRDefault="00D12B5F" w:rsidP="002D1FEF">
            <w:pPr>
              <w:spacing w:after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Percorsi di formazione sulla transizione digitale</w:t>
            </w:r>
          </w:p>
        </w:tc>
      </w:tr>
      <w:tr w:rsidR="00D12B5F" w:rsidRPr="002D1FEF" w14:paraId="15C1BD61" w14:textId="77777777" w:rsidTr="00D12B5F">
        <w:trPr>
          <w:trHeight w:val="28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A244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n. figure richieste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EB96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t>Tipologia Percorso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AE03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sz w:val="24"/>
                <w:szCs w:val="24"/>
              </w:rPr>
              <w:t xml:space="preserve">n. ore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37EBC" w14:textId="05065151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SELEZIONARE L’OPZIONE </w:t>
            </w:r>
          </w:p>
        </w:tc>
      </w:tr>
      <w:tr w:rsidR="00F43ECD" w:rsidRPr="002D1FEF" w14:paraId="7CD3893B" w14:textId="77777777" w:rsidTr="0059501F">
        <w:trPr>
          <w:trHeight w:val="28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E5DD" w14:textId="19EAC0E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D57F" w14:textId="77777777" w:rsidR="00F43ECD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Metodologie didattiche innovative per l’insegnamento e l’apprendimento, connesse con l’utilizzo delle nuove</w:t>
            </w:r>
          </w:p>
          <w:p w14:paraId="1FA12EE5" w14:textId="2504545C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tecnologie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D858" w14:textId="2CF9210D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3FC828D7" w14:textId="6DE7D331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ECD" w:rsidRPr="002D1FEF" w14:paraId="6BDC05AC" w14:textId="77777777" w:rsidTr="0059501F">
        <w:trPr>
          <w:trHeight w:val="289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A76D" w14:textId="55F5ABCC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C068" w14:textId="77777777" w:rsidR="00F43ECD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Gestione didattica e tecnica degli ambienti di apprendimento innovativi e dei relativi strumenti tecnologici e</w:t>
            </w:r>
          </w:p>
          <w:p w14:paraId="16D7D857" w14:textId="601630BE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dei laboratori, in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complementarietà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con "Scuola 4.0"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4FFA" w14:textId="6C75B6D4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59033A2F" w14:textId="719DE453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ECD" w:rsidRPr="002D1FEF" w14:paraId="6BAAA21E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9640" w14:textId="4E58D67E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80439" w14:textId="41298813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“Costruzione del Curricolo scolastico digitale”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B2A2" w14:textId="7AF3CB50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098FC5F9" w14:textId="77777777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48316D61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A4FBD" w14:textId="0E66C70B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BC6E" w14:textId="3C86E0D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“Metodologie didattiche inclusive”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BFB2" w14:textId="75CBB64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05FFFA49" w14:textId="2672203F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1FAF6C63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DF82F" w14:textId="577DF6CB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E3AB" w14:textId="21277CF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“Cybersecurity”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BA44" w14:textId="231C58CC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722F67D6" w14:textId="034BE1D0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7F66F32F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0C88" w14:textId="02F1966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1 TUTOR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9B71" w14:textId="0923A744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“Digitalizzazione Amministrativa”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1651" w14:textId="11875AF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31DC">
              <w:t>25</w:t>
            </w:r>
          </w:p>
        </w:tc>
        <w:tc>
          <w:tcPr>
            <w:tcW w:w="2520" w:type="dxa"/>
          </w:tcPr>
          <w:p w14:paraId="3697FA37" w14:textId="77777777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489B4C20" w14:textId="77777777" w:rsidTr="00F43ECD">
        <w:trPr>
          <w:trHeight w:val="140"/>
        </w:trPr>
        <w:tc>
          <w:tcPr>
            <w:tcW w:w="100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14:paraId="265FE9DB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0EFE0590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EE21" w14:textId="37D497E0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315F" w14:textId="77777777" w:rsidR="00F43ECD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Metodologie didattiche innovative per l’insegnamento e l’apprendimento, connesse con l’utilizzo delle nuove</w:t>
            </w:r>
          </w:p>
          <w:p w14:paraId="00811F11" w14:textId="4E1A0598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tecnologie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16FB2" w14:textId="470AF0A9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0A76EA0F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10DFA4B5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FC52" w14:textId="57556A44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8893" w14:textId="77777777" w:rsidR="00F43ECD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Gestione didattica e tecnica degli ambienti di apprendimento innovativi e dei relativi strumenti tecnologici e</w:t>
            </w:r>
          </w:p>
          <w:p w14:paraId="2CCCE248" w14:textId="14B6290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dei laboratori, in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complementarietà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con "Scuola 4.0"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1ADCF" w14:textId="09BF54C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0045CD3F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78FBC081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0C34" w14:textId="2B5098CF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7EC7F" w14:textId="4E030E92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“Costruzione del Curricolo scolastico digitale”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BA86" w14:textId="0C23C71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5A188038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1C99DE9B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0062" w14:textId="6652DAEB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799A1" w14:textId="13A54815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“Metodologie didattiche inclusive”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D69CA" w14:textId="53994F5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31D03BFB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124BC04A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EF44" w14:textId="46CB17E2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FAC4" w14:textId="7860132A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“Cybersecurity”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FCCE" w14:textId="3B8586DC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44EB4F3D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  <w:tr w:rsidR="00F43ECD" w:rsidRPr="002D1FEF" w14:paraId="13E92F25" w14:textId="77777777" w:rsidTr="0059501F">
        <w:trPr>
          <w:trHeight w:val="140"/>
        </w:trPr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2FEA" w14:textId="18CC18D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 ESPERTO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0618" w14:textId="68E196D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“Digitalizzazione Amministrativa”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7148" w14:textId="0C937FFD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B0F38">
              <w:rPr>
                <w:rFonts w:ascii="Times New Roman" w:hAnsi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2520" w:type="dxa"/>
          </w:tcPr>
          <w:p w14:paraId="6BED9139" w14:textId="77777777" w:rsidR="00F43ECD" w:rsidRPr="002D1FEF" w:rsidRDefault="00F43ECD" w:rsidP="00F43ECD">
            <w:pPr>
              <w:jc w:val="both"/>
              <w:rPr>
                <w:sz w:val="24"/>
                <w:szCs w:val="24"/>
              </w:rPr>
            </w:pPr>
          </w:p>
        </w:tc>
      </w:tr>
    </w:tbl>
    <w:p w14:paraId="41369B4F" w14:textId="22D8B6EA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6EEDF6C9" w14:textId="68789414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p w14:paraId="74D5BFDE" w14:textId="081AD2AD" w:rsidR="00D12B5F" w:rsidRPr="002D1FEF" w:rsidRDefault="00D12B5F" w:rsidP="002D1FEF">
      <w:pPr>
        <w:jc w:val="both"/>
        <w:rPr>
          <w:rFonts w:eastAsia="Calibri"/>
          <w:sz w:val="24"/>
          <w:szCs w:val="24"/>
        </w:rPr>
      </w:pPr>
    </w:p>
    <w:tbl>
      <w:tblPr>
        <w:tblStyle w:val="Grigliatabella4"/>
        <w:tblW w:w="9628" w:type="dxa"/>
        <w:tblLook w:val="04A0" w:firstRow="1" w:lastRow="0" w:firstColumn="1" w:lastColumn="0" w:noHBand="0" w:noVBand="1"/>
      </w:tblPr>
      <w:tblGrid>
        <w:gridCol w:w="2179"/>
        <w:gridCol w:w="3139"/>
        <w:gridCol w:w="2360"/>
        <w:gridCol w:w="1950"/>
      </w:tblGrid>
      <w:tr w:rsidR="00D12B5F" w:rsidRPr="002D1FEF" w14:paraId="0F1A3FA0" w14:textId="77777777" w:rsidTr="005230D2">
        <w:trPr>
          <w:trHeight w:val="314"/>
        </w:trPr>
        <w:tc>
          <w:tcPr>
            <w:tcW w:w="9628" w:type="dxa"/>
            <w:gridSpan w:val="4"/>
          </w:tcPr>
          <w:p w14:paraId="34CBF246" w14:textId="77777777" w:rsidR="00D12B5F" w:rsidRPr="002D1FEF" w:rsidRDefault="00D12B5F" w:rsidP="002D1FEF">
            <w:pPr>
              <w:spacing w:after="4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Laboratori di formazione sul campo</w:t>
            </w:r>
          </w:p>
        </w:tc>
      </w:tr>
      <w:tr w:rsidR="00D12B5F" w:rsidRPr="002D1FEF" w14:paraId="37FBB7D5" w14:textId="77777777" w:rsidTr="00F43ECD">
        <w:trPr>
          <w:trHeight w:val="314"/>
        </w:trPr>
        <w:tc>
          <w:tcPr>
            <w:tcW w:w="2179" w:type="dxa"/>
          </w:tcPr>
          <w:p w14:paraId="7D078894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n. Figure richieste </w:t>
            </w:r>
          </w:p>
        </w:tc>
        <w:tc>
          <w:tcPr>
            <w:tcW w:w="3139" w:type="dxa"/>
          </w:tcPr>
          <w:p w14:paraId="250FA375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Attività oggetto dell’incarico </w:t>
            </w:r>
          </w:p>
        </w:tc>
        <w:tc>
          <w:tcPr>
            <w:tcW w:w="2360" w:type="dxa"/>
          </w:tcPr>
          <w:p w14:paraId="63FE858F" w14:textId="77777777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B8C9" w14:textId="1745FB24" w:rsidR="00D12B5F" w:rsidRPr="002D1FEF" w:rsidRDefault="00D12B5F" w:rsidP="002D1F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SELEZIONARE L’OPZIONE </w:t>
            </w:r>
          </w:p>
        </w:tc>
      </w:tr>
      <w:tr w:rsidR="00F43ECD" w:rsidRPr="002D1FEF" w14:paraId="56E34DEC" w14:textId="77777777" w:rsidTr="00F43ECD">
        <w:trPr>
          <w:trHeight w:val="314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844CA" w14:textId="21B65C1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CE20" w14:textId="1648CB88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Gamificatiom</w:t>
            </w:r>
            <w:proofErr w:type="spellEnd"/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8C2C" w14:textId="14E02C5C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7B0055AA" w14:textId="2BE84D59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ECD" w:rsidRPr="002D1FEF" w14:paraId="4C087260" w14:textId="77777777" w:rsidTr="00F43ECD">
        <w:trPr>
          <w:trHeight w:val="413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379D" w14:textId="194AC88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F7CEB" w14:textId="2473AADA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Tecnologie assistive digitali per la didattica inclusiva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81903" w14:textId="106C723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5EF73065" w14:textId="09EC17CB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ECD" w:rsidRPr="002D1FEF" w14:paraId="256167AB" w14:textId="77777777" w:rsidTr="00F43ECD">
        <w:trPr>
          <w:trHeight w:val="314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A4FD" w14:textId="0B54A84A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TUTOR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6F20" w14:textId="3A9689F0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Metodologie didattiche innovative: Digital Storytelling, creatività digitale e multimedialità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0A26" w14:textId="11DF01FB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3ABDFB60" w14:textId="41596CA9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3ECD" w:rsidRPr="002D1FEF" w14:paraId="4D8DB4C7" w14:textId="77777777" w:rsidTr="00F43ECD">
        <w:trPr>
          <w:trHeight w:val="587"/>
        </w:trPr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E423" w14:textId="612D268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TUTOR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E476" w14:textId="5D2FACCE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MAKING, THINKERING, VR, IoT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76339" w14:textId="27556770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6B76F479" w14:textId="1EAA65CA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78F415F8" w14:textId="77777777" w:rsidTr="002821E6">
        <w:trPr>
          <w:trHeight w:val="152"/>
        </w:trPr>
        <w:tc>
          <w:tcPr>
            <w:tcW w:w="2179" w:type="dxa"/>
          </w:tcPr>
          <w:p w14:paraId="2BF86128" w14:textId="7777777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ESPERTO 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172A" w14:textId="77173652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Gamificatiom</w:t>
            </w:r>
            <w:proofErr w:type="spellEnd"/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9AC15" w14:textId="1F41F033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24DE2311" w14:textId="186F7204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64B28F1E" w14:textId="77777777" w:rsidTr="002821E6">
        <w:trPr>
          <w:trHeight w:val="152"/>
        </w:trPr>
        <w:tc>
          <w:tcPr>
            <w:tcW w:w="2179" w:type="dxa"/>
          </w:tcPr>
          <w:p w14:paraId="46FBC048" w14:textId="7777777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ESPERTO 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C674B" w14:textId="41B2664D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Tecnologie assistive digitali per la didattica inclusiva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799E" w14:textId="73DE03F8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43D53081" w14:textId="0675C073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04DEA7B3" w14:textId="77777777" w:rsidTr="002821E6">
        <w:trPr>
          <w:trHeight w:val="152"/>
        </w:trPr>
        <w:tc>
          <w:tcPr>
            <w:tcW w:w="2179" w:type="dxa"/>
          </w:tcPr>
          <w:p w14:paraId="31294BF7" w14:textId="7777777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ESPERTO 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02F2" w14:textId="09717C43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Metodologie didattiche innovative: Digital Storytelling, creatività digitale e multimedialità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CAF0" w14:textId="08FDCA48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0286B51C" w14:textId="6E64A9B5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ECD" w:rsidRPr="002D1FEF" w14:paraId="4BC2DE62" w14:textId="77777777" w:rsidTr="002821E6">
        <w:trPr>
          <w:trHeight w:val="152"/>
        </w:trPr>
        <w:tc>
          <w:tcPr>
            <w:tcW w:w="2179" w:type="dxa"/>
          </w:tcPr>
          <w:p w14:paraId="6CD43E2A" w14:textId="77777777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1F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ESPERTO </w:t>
            </w:r>
          </w:p>
        </w:tc>
        <w:tc>
          <w:tcPr>
            <w:tcW w:w="3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D4AD" w14:textId="14D7620D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MAKING, THINKERING, VR, IoT</w:t>
            </w:r>
          </w:p>
        </w:tc>
        <w:tc>
          <w:tcPr>
            <w:tcW w:w="2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AC1E" w14:textId="1980E1B6" w:rsidR="00F43ECD" w:rsidRPr="002D1FEF" w:rsidRDefault="00F43ECD" w:rsidP="00F43E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50" w:type="dxa"/>
          </w:tcPr>
          <w:p w14:paraId="1996DDAC" w14:textId="26CF6BDB" w:rsidR="00F43ECD" w:rsidRPr="002D1FEF" w:rsidRDefault="00F43ECD" w:rsidP="00F43E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B03160" w14:textId="2CD8816A" w:rsidR="00A93ECE" w:rsidRPr="002D1FEF" w:rsidRDefault="00A93ECE" w:rsidP="002D1FEF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46A9BCD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A tal fine, consapevole della responsabilità penale e della decadenza da eventuali benefici acquisiti nel caso di dichiarazioni mendaci, ai sensi del DPR. 445/2000:</w:t>
      </w:r>
    </w:p>
    <w:p w14:paraId="78BF4EE9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E433EAC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SOTTO LA PROPRIA RESPONSABILITÀ</w:t>
      </w:r>
    </w:p>
    <w:p w14:paraId="54C83A67" w14:textId="77777777" w:rsidR="00A93ECE" w:rsidRPr="0073131C" w:rsidRDefault="00A93ECE" w:rsidP="00A93ECE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ai sensi e per gli effetti del DPR 445/</w:t>
      </w:r>
      <w:proofErr w:type="gramStart"/>
      <w:r w:rsidRPr="0073131C">
        <w:rPr>
          <w:rFonts w:eastAsia="Calibri"/>
          <w:b/>
          <w:bCs/>
          <w:sz w:val="24"/>
          <w:szCs w:val="24"/>
        </w:rPr>
        <w:t>2000 :</w:t>
      </w:r>
      <w:proofErr w:type="gramEnd"/>
    </w:p>
    <w:p w14:paraId="20756D2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</w:p>
    <w:p w14:paraId="53E9C5B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 xml:space="preserve">Di aver preso visione del bando; </w:t>
      </w:r>
    </w:p>
    <w:p w14:paraId="4A53C990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cittadino/a italiano/a o di altro paese europeo _____________________________;</w:t>
      </w:r>
    </w:p>
    <w:p w14:paraId="0B68745B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in godimento dei diritti politici;</w:t>
      </w:r>
    </w:p>
    <w:p w14:paraId="41446EC5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essere/non essere dipendente di altre Amministrazioni pubbliche;</w:t>
      </w:r>
    </w:p>
    <w:p w14:paraId="795A5FBE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B17F69C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essere stato/</w:t>
      </w:r>
      <w:proofErr w:type="gramStart"/>
      <w:r w:rsidRPr="0073131C">
        <w:rPr>
          <w:rFonts w:eastAsia="Calibri"/>
          <w:sz w:val="24"/>
          <w:szCs w:val="24"/>
        </w:rPr>
        <w:t>a</w:t>
      </w:r>
      <w:proofErr w:type="gramEnd"/>
      <w:r w:rsidRPr="0073131C">
        <w:rPr>
          <w:rFonts w:eastAsia="Calibri"/>
          <w:sz w:val="24"/>
          <w:szCs w:val="24"/>
        </w:rPr>
        <w:t xml:space="preserve"> destituito/a da pubbliche amministrazioni;</w:t>
      </w:r>
    </w:p>
    <w:p w14:paraId="015C7872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5385629D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disponibile a svolgere l’incarico senza riserve, secondo le indicazioni dell’Istituto;</w:t>
      </w:r>
    </w:p>
    <w:p w14:paraId="3F24F987" w14:textId="77777777" w:rsidR="00A93ECE" w:rsidRPr="0073131C" w:rsidRDefault="00A93ECE" w:rsidP="00A93ECE">
      <w:pPr>
        <w:spacing w:after="35" w:line="259" w:lineRule="auto"/>
        <w:rPr>
          <w:rFonts w:eastAsia="Calibri"/>
          <w:sz w:val="24"/>
          <w:szCs w:val="24"/>
        </w:rPr>
      </w:pPr>
      <w:r w:rsidRPr="0073131C">
        <w:rPr>
          <w:rFonts w:eastAsia="Calibri"/>
          <w:sz w:val="24"/>
          <w:szCs w:val="24"/>
        </w:rPr>
        <w:t>•</w:t>
      </w:r>
      <w:r w:rsidRPr="0073131C">
        <w:rPr>
          <w:rFonts w:eastAsia="Calibri"/>
          <w:sz w:val="24"/>
          <w:szCs w:val="24"/>
        </w:rPr>
        <w:tab/>
        <w:t>Di essere esperto nella gestione di piattaforme informatiche;</w:t>
      </w:r>
    </w:p>
    <w:p w14:paraId="088582D8" w14:textId="77777777" w:rsidR="00A93ECE" w:rsidRPr="0073131C" w:rsidRDefault="00A93ECE" w:rsidP="00A93ECE">
      <w:pPr>
        <w:spacing w:after="35" w:line="259" w:lineRule="auto"/>
        <w:rPr>
          <w:rFonts w:eastAsia="Calibri"/>
          <w:b/>
          <w:bCs/>
          <w:sz w:val="24"/>
          <w:szCs w:val="24"/>
        </w:rPr>
      </w:pPr>
    </w:p>
    <w:p w14:paraId="78AFEE3B" w14:textId="77777777" w:rsidR="00BD2FC1" w:rsidRPr="0073131C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 DI ESSERE IN POSSESSO DEI SEGUENTI TITOLI/ESPERIENZE PROFESSIONALI</w:t>
      </w:r>
    </w:p>
    <w:p w14:paraId="10535847" w14:textId="77777777" w:rsidR="00BD2FC1" w:rsidRDefault="00BD2FC1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  <w:r w:rsidRPr="0073131C">
        <w:rPr>
          <w:rFonts w:eastAsia="Calibri"/>
          <w:b/>
          <w:bCs/>
          <w:sz w:val="24"/>
          <w:szCs w:val="24"/>
        </w:rPr>
        <w:t>Dichiarazione resa ai sensi e per gli effetti DPR 445/2000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6"/>
        <w:gridCol w:w="1980"/>
        <w:gridCol w:w="1802"/>
        <w:gridCol w:w="2502"/>
      </w:tblGrid>
      <w:tr w:rsidR="000F6D7A" w:rsidRPr="00964F0B" w14:paraId="0B8B63EE" w14:textId="77777777" w:rsidTr="006D74F3">
        <w:tc>
          <w:tcPr>
            <w:tcW w:w="3960" w:type="dxa"/>
          </w:tcPr>
          <w:p w14:paraId="529A9EE3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ELEMENTI DI VALUTAZIONE</w:t>
            </w:r>
          </w:p>
        </w:tc>
        <w:tc>
          <w:tcPr>
            <w:tcW w:w="1773" w:type="dxa"/>
          </w:tcPr>
          <w:p w14:paraId="10CE4090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 xml:space="preserve">PUNTEGGI – </w:t>
            </w:r>
          </w:p>
          <w:p w14:paraId="538F7C79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000000"/>
              </w:rPr>
              <w:t>MAX ATTRIBUIBILI</w:t>
            </w:r>
          </w:p>
        </w:tc>
        <w:tc>
          <w:tcPr>
            <w:tcW w:w="1690" w:type="dxa"/>
          </w:tcPr>
          <w:p w14:paraId="42A71595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 CANDIDATO</w:t>
            </w:r>
          </w:p>
        </w:tc>
        <w:tc>
          <w:tcPr>
            <w:tcW w:w="2205" w:type="dxa"/>
          </w:tcPr>
          <w:p w14:paraId="1EF3D6F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center"/>
              <w:rPr>
                <w:rFonts w:cs="Calibri"/>
                <w:b/>
                <w:bCs/>
                <w:color w:val="000000"/>
              </w:rPr>
            </w:pPr>
            <w:r w:rsidRPr="00964F0B">
              <w:rPr>
                <w:rFonts w:cs="Calibri"/>
                <w:b/>
                <w:bCs/>
              </w:rPr>
              <w:t>PUNTEGGIO A CURA DELL’ISTITUZIONE</w:t>
            </w:r>
          </w:p>
        </w:tc>
      </w:tr>
      <w:tr w:rsidR="000F6D7A" w:rsidRPr="00964F0B" w14:paraId="50968FE2" w14:textId="77777777" w:rsidTr="006D74F3">
        <w:tc>
          <w:tcPr>
            <w:tcW w:w="3960" w:type="dxa"/>
            <w:shd w:val="clear" w:color="auto" w:fill="D9D9D9"/>
          </w:tcPr>
          <w:p w14:paraId="7D8567E4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 w:rsidRPr="00964F0B">
              <w:rPr>
                <w:rFonts w:cs="Calibri"/>
                <w:b/>
                <w:bCs/>
                <w:color w:val="212121"/>
              </w:rPr>
              <w:t>A.TITOLO</w:t>
            </w:r>
            <w:proofErr w:type="gramEnd"/>
            <w:r w:rsidRPr="00964F0B">
              <w:rPr>
                <w:rFonts w:cs="Calibri"/>
                <w:b/>
                <w:bCs/>
                <w:color w:val="212121"/>
              </w:rPr>
              <w:t xml:space="preserve"> DI ACCESSO, ALMENO UNO DEI SEGUENTI</w:t>
            </w:r>
          </w:p>
        </w:tc>
        <w:tc>
          <w:tcPr>
            <w:tcW w:w="1773" w:type="dxa"/>
            <w:shd w:val="clear" w:color="auto" w:fill="D9D9D9"/>
          </w:tcPr>
          <w:p w14:paraId="01EF8C25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>Max 15 punti</w:t>
            </w:r>
          </w:p>
        </w:tc>
        <w:tc>
          <w:tcPr>
            <w:tcW w:w="1690" w:type="dxa"/>
            <w:shd w:val="clear" w:color="auto" w:fill="D9D9D9"/>
          </w:tcPr>
          <w:p w14:paraId="5DE013B9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78618775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0F6D7A" w:rsidRPr="00964F0B" w14:paraId="5142931F" w14:textId="77777777" w:rsidTr="006D74F3">
        <w:trPr>
          <w:trHeight w:val="198"/>
        </w:trPr>
        <w:tc>
          <w:tcPr>
            <w:tcW w:w="3960" w:type="dxa"/>
            <w:vMerge w:val="restart"/>
          </w:tcPr>
          <w:p w14:paraId="3B1ABF06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A.1. Laurea attinente </w:t>
            </w:r>
            <w:proofErr w:type="gramStart"/>
            <w:r w:rsidRPr="00964F0B">
              <w:rPr>
                <w:rFonts w:cs="Calibri"/>
              </w:rPr>
              <w:t>l’oggetto</w:t>
            </w:r>
            <w:proofErr w:type="gramEnd"/>
            <w:r w:rsidRPr="00964F0B">
              <w:rPr>
                <w:rFonts w:cs="Calibri"/>
              </w:rPr>
              <w:t xml:space="preserve"> dell’incarico, es. Laurea in materie letterarie, in Scienze Matematiche, Laurea in lingue, Diploma di Conservatorio, </w:t>
            </w:r>
            <w:r w:rsidRPr="00964F0B">
              <w:rPr>
                <w:rFonts w:cs="Calibri"/>
                <w:color w:val="212121"/>
              </w:rPr>
              <w:t>Laurea in Scienze della formazione e dell’educazione, altra laurea attinente all’area formativa del modulo di riferimento</w:t>
            </w:r>
          </w:p>
          <w:p w14:paraId="0C1F0E91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</w:p>
        </w:tc>
        <w:tc>
          <w:tcPr>
            <w:tcW w:w="1773" w:type="dxa"/>
          </w:tcPr>
          <w:p w14:paraId="1E7E8BCC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 xml:space="preserve">Fino a 105 </w:t>
            </w:r>
          </w:p>
          <w:p w14:paraId="77C5D0A5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proofErr w:type="gramStart"/>
            <w:r w:rsidRPr="00964F0B">
              <w:rPr>
                <w:rFonts w:cs="Calibri"/>
                <w:color w:val="000000"/>
              </w:rPr>
              <w:t>5</w:t>
            </w:r>
            <w:proofErr w:type="gramEnd"/>
            <w:r w:rsidRPr="00964F0B">
              <w:rPr>
                <w:rFonts w:cs="Calibri"/>
                <w:color w:val="000000"/>
              </w:rPr>
              <w:t xml:space="preserve"> punti  </w:t>
            </w:r>
          </w:p>
        </w:tc>
        <w:tc>
          <w:tcPr>
            <w:tcW w:w="1690" w:type="dxa"/>
          </w:tcPr>
          <w:p w14:paraId="7AE24B5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56713D1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0F6D7A" w:rsidRPr="00964F0B" w14:paraId="3AC9F792" w14:textId="77777777" w:rsidTr="006D74F3">
        <w:trPr>
          <w:trHeight w:val="196"/>
        </w:trPr>
        <w:tc>
          <w:tcPr>
            <w:tcW w:w="3960" w:type="dxa"/>
            <w:vMerge/>
          </w:tcPr>
          <w:p w14:paraId="0212E355" w14:textId="77777777" w:rsidR="000F6D7A" w:rsidRPr="00964F0B" w:rsidRDefault="000F6D7A" w:rsidP="000F6D7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29A7E9E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Da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106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a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110</w:t>
            </w:r>
            <w:r w:rsidRPr="00964F0B">
              <w:rPr>
                <w:rFonts w:cs="Calibri"/>
                <w:color w:val="000000"/>
                <w:spacing w:val="1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10</w:t>
            </w:r>
            <w:r w:rsidRPr="00964F0B">
              <w:rPr>
                <w:rFonts w:cs="Calibri"/>
                <w:color w:val="000000"/>
                <w:spacing w:val="2"/>
              </w:rPr>
              <w:t xml:space="preserve"> </w:t>
            </w:r>
            <w:r w:rsidRPr="00964F0B">
              <w:rPr>
                <w:rFonts w:cs="Calibri"/>
                <w:color w:val="000000"/>
              </w:rPr>
              <w:t>punti</w:t>
            </w:r>
          </w:p>
        </w:tc>
        <w:tc>
          <w:tcPr>
            <w:tcW w:w="1690" w:type="dxa"/>
          </w:tcPr>
          <w:p w14:paraId="29C51B56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09B6899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0F6D7A" w:rsidRPr="00964F0B" w14:paraId="03FA6B18" w14:textId="77777777" w:rsidTr="006D74F3">
        <w:trPr>
          <w:trHeight w:val="196"/>
        </w:trPr>
        <w:tc>
          <w:tcPr>
            <w:tcW w:w="3960" w:type="dxa"/>
            <w:vMerge/>
          </w:tcPr>
          <w:p w14:paraId="712B63F8" w14:textId="77777777" w:rsidR="000F6D7A" w:rsidRPr="00964F0B" w:rsidRDefault="000F6D7A" w:rsidP="000F6D7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28A70952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110 e lode                         15 punti</w:t>
            </w:r>
          </w:p>
        </w:tc>
        <w:tc>
          <w:tcPr>
            <w:tcW w:w="1690" w:type="dxa"/>
          </w:tcPr>
          <w:p w14:paraId="2B1D5BB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20555068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0F6D7A" w:rsidRPr="00964F0B" w14:paraId="5C600473" w14:textId="77777777" w:rsidTr="006D74F3">
        <w:tc>
          <w:tcPr>
            <w:tcW w:w="3960" w:type="dxa"/>
          </w:tcPr>
          <w:p w14:paraId="38EB2BDF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 xml:space="preserve">A.2. Laurea triennale attinente </w:t>
            </w:r>
            <w:proofErr w:type="gramStart"/>
            <w:r w:rsidRPr="00964F0B">
              <w:rPr>
                <w:rFonts w:cs="Calibri"/>
                <w:color w:val="000000"/>
              </w:rPr>
              <w:t>l’oggetto</w:t>
            </w:r>
            <w:proofErr w:type="gramEnd"/>
            <w:r w:rsidRPr="00964F0B">
              <w:rPr>
                <w:rFonts w:cs="Calibri"/>
                <w:color w:val="000000"/>
              </w:rPr>
              <w:t xml:space="preserve"> dell’incarico</w:t>
            </w:r>
          </w:p>
          <w:p w14:paraId="30FECDAC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964F0B">
              <w:rPr>
                <w:rFonts w:cs="Calibri"/>
                <w:i/>
                <w:iCs/>
                <w:color w:val="000000"/>
              </w:rPr>
              <w:t>*le due voci di laurea non si cumulano</w:t>
            </w:r>
            <w:r w:rsidRPr="00964F0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773" w:type="dxa"/>
          </w:tcPr>
          <w:p w14:paraId="3A251A26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 </w:t>
            </w:r>
            <w:proofErr w:type="gramStart"/>
            <w:r w:rsidRPr="00964F0B">
              <w:rPr>
                <w:rFonts w:cs="Calibri"/>
              </w:rPr>
              <w:t>7</w:t>
            </w:r>
            <w:proofErr w:type="gramEnd"/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3C68F56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219B42D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3387C36F" w14:textId="77777777" w:rsidTr="006D74F3">
        <w:tc>
          <w:tcPr>
            <w:tcW w:w="3960" w:type="dxa"/>
          </w:tcPr>
          <w:p w14:paraId="6A97A184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  <w:r w:rsidRPr="00964F0B">
              <w:rPr>
                <w:rFonts w:cs="Calibri"/>
                <w:color w:val="000000"/>
              </w:rPr>
              <w:lastRenderedPageBreak/>
              <w:t xml:space="preserve">A.3 </w:t>
            </w:r>
            <w:r w:rsidRPr="00964F0B">
              <w:rPr>
                <w:rFonts w:cs="Calibri"/>
              </w:rPr>
              <w:t>Diploma di Istituto Scolastico Superiore (in alternativa al punteggio di cui ai punti precedent</w:t>
            </w:r>
            <w:r w:rsidRPr="00964F0B">
              <w:rPr>
                <w:rFonts w:cs="Calibri"/>
                <w:color w:val="000000"/>
              </w:rPr>
              <w:t xml:space="preserve">e) e </w:t>
            </w:r>
            <w:r w:rsidRPr="00964F0B">
              <w:rPr>
                <w:rFonts w:cs="Calibri"/>
                <w:color w:val="000000"/>
                <w:shd w:val="clear" w:color="auto" w:fill="FFFFFF"/>
              </w:rPr>
              <w:t>abilitazione all’insegnamento</w:t>
            </w:r>
          </w:p>
          <w:p w14:paraId="561C3AD0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  <w:shd w:val="clear" w:color="auto" w:fill="FFFFFF"/>
              </w:rPr>
            </w:pPr>
          </w:p>
        </w:tc>
        <w:tc>
          <w:tcPr>
            <w:tcW w:w="1773" w:type="dxa"/>
          </w:tcPr>
          <w:p w14:paraId="1409330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                                          </w:t>
            </w:r>
            <w:proofErr w:type="gramStart"/>
            <w:r w:rsidRPr="00964F0B">
              <w:rPr>
                <w:rFonts w:cs="Calibri"/>
              </w:rPr>
              <w:t>3</w:t>
            </w:r>
            <w:proofErr w:type="gramEnd"/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3FF84C5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3396996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5B7E14FE" w14:textId="77777777" w:rsidTr="006D74F3">
        <w:tc>
          <w:tcPr>
            <w:tcW w:w="3960" w:type="dxa"/>
            <w:shd w:val="clear" w:color="auto" w:fill="D9D9D9"/>
          </w:tcPr>
          <w:p w14:paraId="7A6149F2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B. TITOLO CULTURALE</w:t>
            </w:r>
          </w:p>
        </w:tc>
        <w:tc>
          <w:tcPr>
            <w:tcW w:w="1773" w:type="dxa"/>
            <w:shd w:val="clear" w:color="auto" w:fill="D9D9D9"/>
          </w:tcPr>
          <w:p w14:paraId="015EB3D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>Max 10 punti</w:t>
            </w:r>
          </w:p>
        </w:tc>
        <w:tc>
          <w:tcPr>
            <w:tcW w:w="1690" w:type="dxa"/>
            <w:shd w:val="clear" w:color="auto" w:fill="D9D9D9"/>
          </w:tcPr>
          <w:p w14:paraId="2925FA60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3103025A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0F6D7A" w:rsidRPr="00964F0B" w14:paraId="63C13321" w14:textId="77777777" w:rsidTr="006D74F3">
        <w:trPr>
          <w:trHeight w:val="505"/>
        </w:trPr>
        <w:tc>
          <w:tcPr>
            <w:tcW w:w="3960" w:type="dxa"/>
          </w:tcPr>
          <w:p w14:paraId="0EF831C0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 xml:space="preserve">B.1. Master, Specializzazioni, Corsi di perfezionamento post </w:t>
            </w:r>
            <w:proofErr w:type="spellStart"/>
            <w:r w:rsidRPr="00964F0B">
              <w:rPr>
                <w:rFonts w:cs="Calibri"/>
                <w:color w:val="212121"/>
              </w:rPr>
              <w:t>lauream</w:t>
            </w:r>
            <w:proofErr w:type="spellEnd"/>
            <w:r w:rsidRPr="00964F0B">
              <w:rPr>
                <w:rFonts w:cs="Calibri"/>
                <w:color w:val="212121"/>
              </w:rPr>
              <w:t xml:space="preserve">, corsi di formazione/ aggiornamento coerenti con il </w:t>
            </w:r>
            <w:proofErr w:type="gramStart"/>
            <w:r w:rsidRPr="00964F0B">
              <w:rPr>
                <w:rFonts w:cs="Calibri"/>
                <w:color w:val="212121"/>
              </w:rPr>
              <w:t>progetto  come</w:t>
            </w:r>
            <w:proofErr w:type="gramEnd"/>
            <w:r w:rsidRPr="00964F0B">
              <w:rPr>
                <w:rFonts w:cs="Calibri"/>
                <w:color w:val="212121"/>
              </w:rPr>
              <w:t xml:space="preserve"> discente           (</w:t>
            </w:r>
            <w:r w:rsidRPr="00964F0B">
              <w:rPr>
                <w:rFonts w:cs="Calibri"/>
              </w:rPr>
              <w:t>2 punti per ogni titolo)</w:t>
            </w:r>
          </w:p>
          <w:p w14:paraId="629949E5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2DB4CA68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rPr>
                <w:rFonts w:cs="Calibri"/>
              </w:rPr>
            </w:pPr>
            <w:r w:rsidRPr="00964F0B">
              <w:rPr>
                <w:rFonts w:cs="Calibri"/>
              </w:rPr>
              <w:t>Max. 10 unti</w:t>
            </w:r>
          </w:p>
        </w:tc>
        <w:tc>
          <w:tcPr>
            <w:tcW w:w="1690" w:type="dxa"/>
          </w:tcPr>
          <w:p w14:paraId="0BC5C70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3D7244AB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4BB8324B" w14:textId="77777777" w:rsidTr="006D74F3">
        <w:tc>
          <w:tcPr>
            <w:tcW w:w="3960" w:type="dxa"/>
            <w:shd w:val="clear" w:color="auto" w:fill="D9D9D9"/>
          </w:tcPr>
          <w:p w14:paraId="05D35F1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C. ALMENO UNO DEI SEGUENTI TITOLI/ESPERIENZE</w:t>
            </w:r>
          </w:p>
        </w:tc>
        <w:tc>
          <w:tcPr>
            <w:tcW w:w="1773" w:type="dxa"/>
            <w:shd w:val="clear" w:color="auto" w:fill="D9D9D9"/>
          </w:tcPr>
          <w:p w14:paraId="18F4CB7B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b/>
                <w:bCs/>
              </w:rPr>
              <w:t xml:space="preserve">Max 40 punti </w:t>
            </w:r>
          </w:p>
        </w:tc>
        <w:tc>
          <w:tcPr>
            <w:tcW w:w="1690" w:type="dxa"/>
            <w:shd w:val="clear" w:color="auto" w:fill="D9D9D9"/>
          </w:tcPr>
          <w:p w14:paraId="022EEF66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5DA2DAF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0F6D7A" w:rsidRPr="00964F0B" w14:paraId="4D48EA71" w14:textId="77777777" w:rsidTr="006D74F3">
        <w:tc>
          <w:tcPr>
            <w:tcW w:w="3960" w:type="dxa"/>
          </w:tcPr>
          <w:p w14:paraId="746E46ED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212121"/>
              </w:rPr>
              <w:t xml:space="preserve">C.1. Esperienze in qualità di Esperto in progetti e/o in </w:t>
            </w:r>
            <w:proofErr w:type="gramStart"/>
            <w:r w:rsidRPr="00964F0B">
              <w:rPr>
                <w:rFonts w:cs="Calibri"/>
                <w:color w:val="212121"/>
              </w:rPr>
              <w:t>attività  PONFSE</w:t>
            </w:r>
            <w:proofErr w:type="gramEnd"/>
            <w:r w:rsidRPr="00964F0B">
              <w:rPr>
                <w:rFonts w:cs="Calibri"/>
                <w:color w:val="212121"/>
              </w:rPr>
              <w:t xml:space="preserve"> in scuole di pari e/o diverso grado rispetto a quelle interessate dall’Avviso (2 punti per ogni esperienza)</w:t>
            </w:r>
          </w:p>
        </w:tc>
        <w:tc>
          <w:tcPr>
            <w:tcW w:w="1773" w:type="dxa"/>
          </w:tcPr>
          <w:p w14:paraId="45A3F094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212121"/>
              </w:rPr>
              <w:t>max. 20 punti</w:t>
            </w:r>
          </w:p>
        </w:tc>
        <w:tc>
          <w:tcPr>
            <w:tcW w:w="1690" w:type="dxa"/>
          </w:tcPr>
          <w:p w14:paraId="3D51289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  <w:tc>
          <w:tcPr>
            <w:tcW w:w="2205" w:type="dxa"/>
          </w:tcPr>
          <w:p w14:paraId="6D9020D8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212121"/>
              </w:rPr>
            </w:pPr>
          </w:p>
        </w:tc>
      </w:tr>
      <w:tr w:rsidR="000F6D7A" w:rsidRPr="00964F0B" w14:paraId="7661DCD2" w14:textId="77777777" w:rsidTr="006D74F3">
        <w:tc>
          <w:tcPr>
            <w:tcW w:w="3960" w:type="dxa"/>
          </w:tcPr>
          <w:p w14:paraId="0156C127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C.2. Esperienze documentate di collaborazione/docenza in progetti/laboratori/corsi nazionali e/o europei nelle materie del presente avviso (2 punti per ogni esperienza)</w:t>
            </w:r>
          </w:p>
        </w:tc>
        <w:tc>
          <w:tcPr>
            <w:tcW w:w="1773" w:type="dxa"/>
          </w:tcPr>
          <w:p w14:paraId="783CAF4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color w:val="000000"/>
              </w:rPr>
              <w:t>max. 10 punti</w:t>
            </w:r>
          </w:p>
        </w:tc>
        <w:tc>
          <w:tcPr>
            <w:tcW w:w="1690" w:type="dxa"/>
          </w:tcPr>
          <w:p w14:paraId="4B1E681B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688CA34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0F6D7A" w:rsidRPr="00964F0B" w14:paraId="58019858" w14:textId="77777777" w:rsidTr="006D74F3">
        <w:tc>
          <w:tcPr>
            <w:tcW w:w="3960" w:type="dxa"/>
          </w:tcPr>
          <w:p w14:paraId="23615D4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color w:val="000000"/>
              </w:rPr>
              <w:t>C.3. Esperienze in qualità di docente tutor in corsi PONFSE (1 punto per ogni esperienza attinenti al modulo specifico</w:t>
            </w:r>
          </w:p>
        </w:tc>
        <w:tc>
          <w:tcPr>
            <w:tcW w:w="1773" w:type="dxa"/>
          </w:tcPr>
          <w:p w14:paraId="694513E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  <w:color w:val="000000"/>
              </w:rPr>
              <w:t>Max. 5 punti</w:t>
            </w:r>
          </w:p>
        </w:tc>
        <w:tc>
          <w:tcPr>
            <w:tcW w:w="1690" w:type="dxa"/>
          </w:tcPr>
          <w:p w14:paraId="1A1AA42C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05" w:type="dxa"/>
          </w:tcPr>
          <w:p w14:paraId="0B18F87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</w:tr>
      <w:tr w:rsidR="000F6D7A" w:rsidRPr="00964F0B" w14:paraId="016F68D1" w14:textId="77777777" w:rsidTr="006D74F3">
        <w:tc>
          <w:tcPr>
            <w:tcW w:w="3960" w:type="dxa"/>
          </w:tcPr>
          <w:p w14:paraId="503E4601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  <w:r w:rsidRPr="00964F0B">
              <w:rPr>
                <w:rFonts w:cs="Calibri"/>
                <w:sz w:val="24"/>
                <w:szCs w:val="24"/>
              </w:rPr>
              <w:t>C.4.  Docenza a T.I. (1 punto per ogni anno) attinente al modulo specifico</w:t>
            </w:r>
          </w:p>
          <w:p w14:paraId="00106CA2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773" w:type="dxa"/>
          </w:tcPr>
          <w:p w14:paraId="11243548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color w:val="000000"/>
              </w:rPr>
            </w:pPr>
            <w:r w:rsidRPr="00964F0B">
              <w:rPr>
                <w:rFonts w:cs="Calibri"/>
                <w:sz w:val="24"/>
                <w:szCs w:val="24"/>
              </w:rPr>
              <w:t>Max. 5 punti</w:t>
            </w:r>
          </w:p>
        </w:tc>
        <w:tc>
          <w:tcPr>
            <w:tcW w:w="1690" w:type="dxa"/>
          </w:tcPr>
          <w:p w14:paraId="351CC800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C317C04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0F6D7A" w:rsidRPr="00964F0B" w14:paraId="6A6D67A8" w14:textId="77777777" w:rsidTr="006D74F3">
        <w:tc>
          <w:tcPr>
            <w:tcW w:w="3960" w:type="dxa"/>
            <w:shd w:val="clear" w:color="auto" w:fill="D9D9D9"/>
          </w:tcPr>
          <w:p w14:paraId="2A14D8B8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  <w:color w:val="212121"/>
              </w:rPr>
            </w:pPr>
            <w:r w:rsidRPr="00964F0B">
              <w:rPr>
                <w:rFonts w:cs="Calibri"/>
                <w:b/>
                <w:bCs/>
                <w:color w:val="212121"/>
              </w:rPr>
              <w:t>D. CERTIFICAZION</w:t>
            </w:r>
          </w:p>
        </w:tc>
        <w:tc>
          <w:tcPr>
            <w:tcW w:w="1773" w:type="dxa"/>
            <w:shd w:val="clear" w:color="auto" w:fill="D9D9D9"/>
          </w:tcPr>
          <w:p w14:paraId="7CCAC68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  <w:r w:rsidRPr="00964F0B">
              <w:rPr>
                <w:rFonts w:cs="Calibri"/>
                <w:b/>
                <w:bCs/>
              </w:rPr>
              <w:t xml:space="preserve">Max </w:t>
            </w:r>
            <w:r>
              <w:rPr>
                <w:rFonts w:cs="Calibri"/>
                <w:b/>
                <w:bCs/>
              </w:rPr>
              <w:t>12</w:t>
            </w:r>
            <w:r w:rsidRPr="00964F0B">
              <w:rPr>
                <w:rFonts w:cs="Calibri"/>
                <w:b/>
                <w:bCs/>
              </w:rPr>
              <w:t xml:space="preserve"> punti</w:t>
            </w:r>
          </w:p>
        </w:tc>
        <w:tc>
          <w:tcPr>
            <w:tcW w:w="1690" w:type="dxa"/>
            <w:shd w:val="clear" w:color="auto" w:fill="D9D9D9"/>
          </w:tcPr>
          <w:p w14:paraId="0A305EB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2205" w:type="dxa"/>
            <w:shd w:val="clear" w:color="auto" w:fill="D9D9D9"/>
          </w:tcPr>
          <w:p w14:paraId="7CAF416A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  <w:bCs/>
              </w:rPr>
            </w:pPr>
          </w:p>
        </w:tc>
      </w:tr>
      <w:tr w:rsidR="000F6D7A" w:rsidRPr="00964F0B" w14:paraId="6411D18E" w14:textId="77777777" w:rsidTr="006D74F3">
        <w:tc>
          <w:tcPr>
            <w:tcW w:w="3960" w:type="dxa"/>
          </w:tcPr>
          <w:p w14:paraId="022E8475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D.1 Certificazione di competenze informatiche rilasciate da enti</w:t>
            </w:r>
          </w:p>
          <w:p w14:paraId="4D9C299C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 w:rsidRPr="00964F0B">
              <w:rPr>
                <w:rFonts w:cs="Calibri"/>
              </w:rPr>
              <w:t>accreditati</w:t>
            </w:r>
            <w:r w:rsidRPr="00964F0B">
              <w:rPr>
                <w:rFonts w:cs="Calibri"/>
                <w:sz w:val="24"/>
                <w:szCs w:val="24"/>
              </w:rPr>
              <w:t xml:space="preserve"> </w:t>
            </w:r>
            <w:r w:rsidRPr="00964F0B">
              <w:rPr>
                <w:rFonts w:cs="Calibri"/>
              </w:rPr>
              <w:t xml:space="preserve"> </w:t>
            </w:r>
            <w:r w:rsidRPr="00964F0B">
              <w:rPr>
                <w:rFonts w:cs="Calibri"/>
                <w:sz w:val="24"/>
                <w:szCs w:val="24"/>
              </w:rPr>
              <w:t>(</w:t>
            </w:r>
            <w:proofErr w:type="gramEnd"/>
            <w:r w:rsidRPr="00964F0B">
              <w:rPr>
                <w:rFonts w:cs="Calibri"/>
              </w:rPr>
              <w:t>1 punto per ogni certificazione</w:t>
            </w:r>
            <w:r w:rsidRPr="00964F0B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773" w:type="dxa"/>
          </w:tcPr>
          <w:p w14:paraId="7AF52CD9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r w:rsidRPr="00964F0B">
              <w:rPr>
                <w:rFonts w:cs="Calibri"/>
              </w:rPr>
              <w:t>Max. 3 punti</w:t>
            </w:r>
          </w:p>
        </w:tc>
        <w:tc>
          <w:tcPr>
            <w:tcW w:w="1690" w:type="dxa"/>
          </w:tcPr>
          <w:p w14:paraId="2AC6763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1AB31AA4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55CE055F" w14:textId="77777777" w:rsidTr="006D74F3">
        <w:tc>
          <w:tcPr>
            <w:tcW w:w="3960" w:type="dxa"/>
          </w:tcPr>
          <w:p w14:paraId="1AA11579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>D.2 Certificazioni linguistiche livello C</w:t>
            </w:r>
            <w:r>
              <w:rPr>
                <w:rFonts w:cs="Calibri"/>
              </w:rPr>
              <w:t>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30C1711D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4</w:t>
            </w:r>
            <w:proofErr w:type="gramEnd"/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081D3B2F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64741ECA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2F772CAA" w14:textId="77777777" w:rsidTr="006D74F3">
        <w:tc>
          <w:tcPr>
            <w:tcW w:w="3960" w:type="dxa"/>
          </w:tcPr>
          <w:p w14:paraId="5BB0ED1E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B1</w:t>
            </w:r>
            <w:r w:rsidRPr="00964F0B">
              <w:rPr>
                <w:rFonts w:cs="Calibri"/>
              </w:rPr>
              <w:t xml:space="preserve"> </w:t>
            </w:r>
          </w:p>
        </w:tc>
        <w:tc>
          <w:tcPr>
            <w:tcW w:w="1773" w:type="dxa"/>
          </w:tcPr>
          <w:p w14:paraId="2D858F69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</w:t>
            </w:r>
            <w:proofErr w:type="gramEnd"/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77DB7E1E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3A822FF9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0CBD7F23" w14:textId="77777777" w:rsidTr="006D74F3">
        <w:tc>
          <w:tcPr>
            <w:tcW w:w="3960" w:type="dxa"/>
          </w:tcPr>
          <w:p w14:paraId="09F93AFF" w14:textId="77777777" w:rsidR="000F6D7A" w:rsidRPr="00964F0B" w:rsidRDefault="000F6D7A" w:rsidP="006D74F3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964F0B">
              <w:rPr>
                <w:rFonts w:cs="Calibri"/>
              </w:rPr>
              <w:t xml:space="preserve">D.2 Certificazioni linguistiche livello </w:t>
            </w:r>
            <w:r>
              <w:rPr>
                <w:rFonts w:cs="Calibri"/>
              </w:rPr>
              <w:t>B</w:t>
            </w:r>
            <w:r w:rsidRPr="00964F0B">
              <w:rPr>
                <w:rFonts w:cs="Calibri"/>
              </w:rPr>
              <w:t xml:space="preserve">2 </w:t>
            </w:r>
          </w:p>
        </w:tc>
        <w:tc>
          <w:tcPr>
            <w:tcW w:w="1773" w:type="dxa"/>
          </w:tcPr>
          <w:p w14:paraId="3958F5D2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  <w:proofErr w:type="gramStart"/>
            <w:r w:rsidRPr="00964F0B">
              <w:rPr>
                <w:rFonts w:cs="Calibri"/>
              </w:rPr>
              <w:t>2</w:t>
            </w:r>
            <w:proofErr w:type="gramEnd"/>
            <w:r w:rsidRPr="00964F0B">
              <w:rPr>
                <w:rFonts w:cs="Calibri"/>
              </w:rPr>
              <w:t xml:space="preserve"> punti</w:t>
            </w:r>
          </w:p>
        </w:tc>
        <w:tc>
          <w:tcPr>
            <w:tcW w:w="1690" w:type="dxa"/>
          </w:tcPr>
          <w:p w14:paraId="24DB4113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  <w:tc>
          <w:tcPr>
            <w:tcW w:w="2205" w:type="dxa"/>
          </w:tcPr>
          <w:p w14:paraId="0A5C29D5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  <w:tr w:rsidR="000F6D7A" w:rsidRPr="00964F0B" w14:paraId="1665113F" w14:textId="77777777" w:rsidTr="006D74F3">
        <w:tc>
          <w:tcPr>
            <w:tcW w:w="5733" w:type="dxa"/>
            <w:gridSpan w:val="2"/>
          </w:tcPr>
          <w:p w14:paraId="5CC32260" w14:textId="77777777" w:rsidR="000F6D7A" w:rsidRPr="00C7630E" w:rsidRDefault="000F6D7A" w:rsidP="006D74F3">
            <w:pPr>
              <w:widowControl w:val="0"/>
              <w:autoSpaceDE w:val="0"/>
              <w:autoSpaceDN w:val="0"/>
              <w:ind w:right="352"/>
              <w:jc w:val="right"/>
              <w:rPr>
                <w:rFonts w:cs="Calibri"/>
                <w:b/>
              </w:rPr>
            </w:pPr>
            <w:r w:rsidRPr="00C7630E">
              <w:rPr>
                <w:rFonts w:cs="Calibri"/>
                <w:b/>
                <w:sz w:val="24"/>
                <w:szCs w:val="24"/>
              </w:rPr>
              <w:t>PUNTEGGIO TOTALE</w:t>
            </w:r>
            <w:r>
              <w:rPr>
                <w:rFonts w:cs="Calibri"/>
                <w:b/>
                <w:sz w:val="24"/>
                <w:szCs w:val="24"/>
              </w:rPr>
              <w:t xml:space="preserve">  77</w:t>
            </w:r>
          </w:p>
        </w:tc>
        <w:tc>
          <w:tcPr>
            <w:tcW w:w="1690" w:type="dxa"/>
          </w:tcPr>
          <w:p w14:paraId="450AB3B6" w14:textId="77777777" w:rsidR="000F6D7A" w:rsidRPr="00C7630E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  <w:b/>
              </w:rPr>
            </w:pPr>
          </w:p>
        </w:tc>
        <w:tc>
          <w:tcPr>
            <w:tcW w:w="2205" w:type="dxa"/>
          </w:tcPr>
          <w:p w14:paraId="469D2A1A" w14:textId="77777777" w:rsidR="000F6D7A" w:rsidRPr="00964F0B" w:rsidRDefault="000F6D7A" w:rsidP="006D74F3">
            <w:pPr>
              <w:widowControl w:val="0"/>
              <w:autoSpaceDE w:val="0"/>
              <w:autoSpaceDN w:val="0"/>
              <w:ind w:right="352"/>
              <w:jc w:val="both"/>
              <w:rPr>
                <w:rFonts w:cs="Calibri"/>
              </w:rPr>
            </w:pPr>
          </w:p>
        </w:tc>
      </w:tr>
    </w:tbl>
    <w:p w14:paraId="37ACA0C9" w14:textId="77777777" w:rsidR="000F6D7A" w:rsidRDefault="000F6D7A" w:rsidP="00BD2FC1">
      <w:pPr>
        <w:spacing w:after="35" w:line="259" w:lineRule="auto"/>
        <w:jc w:val="center"/>
        <w:rPr>
          <w:rFonts w:eastAsia="Calibri"/>
          <w:b/>
          <w:bCs/>
          <w:sz w:val="24"/>
          <w:szCs w:val="24"/>
        </w:rPr>
      </w:pPr>
    </w:p>
    <w:p w14:paraId="0D48E530" w14:textId="51469228" w:rsidR="003E3836" w:rsidRPr="0073131C" w:rsidRDefault="003E3836" w:rsidP="003E3836">
      <w:pPr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3131C">
        <w:rPr>
          <w:rFonts w:eastAsia="Calibri"/>
          <w:b/>
          <w:sz w:val="24"/>
          <w:szCs w:val="24"/>
        </w:rPr>
        <w:t>CONDIZIONI DI AMMISSIBILITÀ</w:t>
      </w:r>
    </w:p>
    <w:p w14:paraId="3BA026A3" w14:textId="77777777" w:rsidR="003E3836" w:rsidRPr="0073131C" w:rsidRDefault="003E3836" w:rsidP="003E383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3131C">
        <w:rPr>
          <w:color w:val="000000"/>
          <w:sz w:val="24"/>
          <w:szCs w:val="24"/>
        </w:rPr>
        <w:t xml:space="preserve">Per accedere alla procedura di selezione, il personale Docente interessato deve possedere i seguenti requisiti: </w:t>
      </w:r>
    </w:p>
    <w:p w14:paraId="09F71A61" w14:textId="40AE65D0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52"/>
        <w:jc w:val="both"/>
        <w:rPr>
          <w:color w:val="000000"/>
        </w:rPr>
      </w:pPr>
      <w:r w:rsidRPr="0073131C">
        <w:rPr>
          <w:color w:val="000000"/>
        </w:rPr>
        <w:t>Docente in servizio presso l’I</w:t>
      </w:r>
      <w:r w:rsidR="002A72D7" w:rsidRPr="0073131C">
        <w:rPr>
          <w:color w:val="000000"/>
        </w:rPr>
        <w:t xml:space="preserve">stituto________________ </w:t>
      </w:r>
      <w:r w:rsidRPr="0073131C">
        <w:rPr>
          <w:color w:val="000000"/>
        </w:rPr>
        <w:t xml:space="preserve">con contratto di lavoro a tempo indeterminato. </w:t>
      </w:r>
    </w:p>
    <w:p w14:paraId="67BBA293" w14:textId="4EEDA53D" w:rsidR="003E3836" w:rsidRPr="0073131C" w:rsidRDefault="003E3836" w:rsidP="00C528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73131C">
        <w:rPr>
          <w:color w:val="000000"/>
        </w:rPr>
        <w:t xml:space="preserve">Docente in possesso dei seguenti prerequisiti: </w:t>
      </w:r>
    </w:p>
    <w:p w14:paraId="7D27D344" w14:textId="62D10287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7BE0DC53" w14:textId="2DCD5CE0" w:rsidR="003E3836" w:rsidRPr="0073131C" w:rsidRDefault="003E3836" w:rsidP="00C528FD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73131C">
        <w:rPr>
          <w:color w:val="000000"/>
        </w:rPr>
        <w:t xml:space="preserve">conoscenza della piattaforma “FUTURA PNRR – Gestione Progetti” predisposta dal Ministero dell’Istruzione e del Merito; </w:t>
      </w:r>
    </w:p>
    <w:p w14:paraId="7C714978" w14:textId="68F8C145" w:rsidR="003E3836" w:rsidRDefault="003E3836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  <w:r w:rsidRPr="0073131C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0FE75662" w14:textId="77777777" w:rsidR="000F6D7A" w:rsidRPr="0073131C" w:rsidRDefault="000F6D7A" w:rsidP="00C528FD">
      <w:pPr>
        <w:pStyle w:val="Paragrafoelenco"/>
        <w:numPr>
          <w:ilvl w:val="0"/>
          <w:numId w:val="3"/>
        </w:numPr>
        <w:spacing w:after="120" w:line="276" w:lineRule="auto"/>
        <w:ind w:right="-2" w:hanging="294"/>
        <w:jc w:val="both"/>
        <w:rPr>
          <w:color w:val="000000"/>
        </w:rPr>
      </w:pPr>
    </w:p>
    <w:p w14:paraId="3982C862" w14:textId="0C2DBA09" w:rsidR="003E3836" w:rsidRPr="0073131C" w:rsidRDefault="003E3836" w:rsidP="003E3836">
      <w:pPr>
        <w:shd w:val="clear" w:color="auto" w:fill="FFFFFF"/>
        <w:spacing w:line="276" w:lineRule="auto"/>
        <w:jc w:val="center"/>
        <w:rPr>
          <w:b/>
          <w:sz w:val="24"/>
          <w:szCs w:val="24"/>
          <w:lang w:eastAsia="ar-SA"/>
        </w:rPr>
      </w:pPr>
      <w:r w:rsidRPr="0073131C">
        <w:rPr>
          <w:b/>
          <w:sz w:val="24"/>
          <w:szCs w:val="24"/>
          <w:lang w:eastAsia="ar-SA"/>
        </w:rPr>
        <w:lastRenderedPageBreak/>
        <w:t>CRITERI DI SELEZIONE E DI PRECEDENZA</w:t>
      </w:r>
    </w:p>
    <w:p w14:paraId="5CE7408E" w14:textId="77777777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73131C">
        <w:t xml:space="preserve">Per la selezione degli aspiranti, la commissione esaminatrice formata dal DS, DSGA e dal docente di supporto, esaminati i requisiti di accesso, procederà alla valutazione dei titoli culturali e professionali e delle esperienze lavorative e attribuirà i punteggi secondo i criteri riportati nella tabella. </w:t>
      </w:r>
    </w:p>
    <w:p w14:paraId="5D9CE2D2" w14:textId="13090A92" w:rsidR="003E3836" w:rsidRPr="0073131C" w:rsidRDefault="003E3836" w:rsidP="00C528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73131C">
        <w:rPr>
          <w:color w:val="000000"/>
        </w:rPr>
        <w:t xml:space="preserve">A parità di punteggio sarà data precedenza al docente anagraficamente più giovane. </w:t>
      </w:r>
    </w:p>
    <w:p w14:paraId="169577F0" w14:textId="77777777" w:rsidR="00BD2FC1" w:rsidRPr="0073131C" w:rsidRDefault="00BD2FC1" w:rsidP="003E3836">
      <w:pPr>
        <w:spacing w:after="5" w:line="250" w:lineRule="auto"/>
        <w:ind w:right="216"/>
        <w:jc w:val="both"/>
        <w:rPr>
          <w:rFonts w:eastAsia="Calibri"/>
          <w:b/>
          <w:i/>
          <w:sz w:val="24"/>
          <w:szCs w:val="24"/>
        </w:rPr>
      </w:pPr>
    </w:p>
    <w:p w14:paraId="175FB258" w14:textId="5472A53B" w:rsidR="003E3836" w:rsidRPr="0073131C" w:rsidRDefault="003E3836" w:rsidP="003E3836">
      <w:pPr>
        <w:spacing w:after="5" w:line="250" w:lineRule="auto"/>
        <w:ind w:left="7080" w:right="216"/>
        <w:jc w:val="both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 xml:space="preserve">        Firma   </w:t>
      </w:r>
    </w:p>
    <w:p w14:paraId="794BD6E6" w14:textId="1A9AB6DB" w:rsidR="003E3836" w:rsidRPr="0073131C" w:rsidRDefault="0073131C" w:rsidP="0073131C">
      <w:pPr>
        <w:spacing w:after="5" w:line="250" w:lineRule="auto"/>
        <w:ind w:right="216"/>
        <w:jc w:val="right"/>
        <w:rPr>
          <w:rFonts w:eastAsia="Calibri"/>
          <w:b/>
          <w:i/>
          <w:sz w:val="24"/>
          <w:szCs w:val="24"/>
        </w:rPr>
      </w:pPr>
      <w:r w:rsidRPr="0073131C">
        <w:rPr>
          <w:rFonts w:eastAsia="Calibri"/>
          <w:b/>
          <w:i/>
          <w:sz w:val="24"/>
          <w:szCs w:val="24"/>
        </w:rPr>
        <w:t>________________________________________</w:t>
      </w:r>
    </w:p>
    <w:sectPr w:rsidR="003E3836" w:rsidRPr="0073131C" w:rsidSect="00135313">
      <w:footerReference w:type="even" r:id="rId11"/>
      <w:footerReference w:type="default" r:id="rId12"/>
      <w:pgSz w:w="11907" w:h="16839" w:code="9"/>
      <w:pgMar w:top="709" w:right="993" w:bottom="284" w:left="1134" w:header="567" w:footer="30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00B1A" w14:textId="77777777" w:rsidR="00DF3886" w:rsidRDefault="00DF3886">
      <w:r>
        <w:separator/>
      </w:r>
    </w:p>
  </w:endnote>
  <w:endnote w:type="continuationSeparator" w:id="0">
    <w:p w14:paraId="3441EE88" w14:textId="77777777" w:rsidR="00DF3886" w:rsidRDefault="00DF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5C7DAE" w:rsidRDefault="005C7DA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5C7DAE" w:rsidRDefault="005C7DAE">
    <w:pPr>
      <w:pStyle w:val="Pidipagina"/>
    </w:pPr>
  </w:p>
  <w:p w14:paraId="055F06A6" w14:textId="77777777" w:rsidR="005C7DAE" w:rsidRDefault="005C7DAE"/>
  <w:p w14:paraId="7982F905" w14:textId="77777777" w:rsidR="005C7DAE" w:rsidRDefault="005C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312E" w14:textId="77777777" w:rsidR="005C7DAE" w:rsidRDefault="005C7DAE"/>
  <w:p w14:paraId="2BBCCEC0" w14:textId="7A77F476" w:rsidR="005C7DAE" w:rsidRDefault="005C7DAE" w:rsidP="007476B3">
    <w:pPr>
      <w:jc w:val="right"/>
    </w:pPr>
    <w:r>
      <w:fldChar w:fldCharType="begin"/>
    </w:r>
    <w:r>
      <w:instrText>PAGE   \* MERGEFORMAT</w:instrText>
    </w:r>
    <w:r>
      <w:fldChar w:fldCharType="separate"/>
    </w:r>
    <w:r w:rsidR="00F43E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8848" w14:textId="77777777" w:rsidR="00DF3886" w:rsidRDefault="00DF3886">
      <w:r>
        <w:separator/>
      </w:r>
    </w:p>
  </w:footnote>
  <w:footnote w:type="continuationSeparator" w:id="0">
    <w:p w14:paraId="4928B45F" w14:textId="77777777" w:rsidR="00DF3886" w:rsidRDefault="00DF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1C2852BB"/>
    <w:multiLevelType w:val="hybridMultilevel"/>
    <w:tmpl w:val="D5C0DD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75A45"/>
    <w:multiLevelType w:val="hybridMultilevel"/>
    <w:tmpl w:val="03F405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50BFE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C2956"/>
    <w:multiLevelType w:val="hybridMultilevel"/>
    <w:tmpl w:val="5A9469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2506">
    <w:abstractNumId w:val="6"/>
  </w:num>
  <w:num w:numId="2" w16cid:durableId="327100378">
    <w:abstractNumId w:val="4"/>
  </w:num>
  <w:num w:numId="3" w16cid:durableId="271086776">
    <w:abstractNumId w:val="5"/>
  </w:num>
  <w:num w:numId="4" w16cid:durableId="20746988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3789A"/>
    <w:rsid w:val="00046B4A"/>
    <w:rsid w:val="00047934"/>
    <w:rsid w:val="0005084A"/>
    <w:rsid w:val="00050DE0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318"/>
    <w:rsid w:val="00062E4A"/>
    <w:rsid w:val="000670A5"/>
    <w:rsid w:val="0007048C"/>
    <w:rsid w:val="00072224"/>
    <w:rsid w:val="000736AB"/>
    <w:rsid w:val="00074CDD"/>
    <w:rsid w:val="0007706B"/>
    <w:rsid w:val="0008127B"/>
    <w:rsid w:val="00081F31"/>
    <w:rsid w:val="0008242F"/>
    <w:rsid w:val="00091252"/>
    <w:rsid w:val="00093B8A"/>
    <w:rsid w:val="000A19BA"/>
    <w:rsid w:val="000A2C09"/>
    <w:rsid w:val="000A5A0B"/>
    <w:rsid w:val="000A74CB"/>
    <w:rsid w:val="000B12C5"/>
    <w:rsid w:val="000B3A0A"/>
    <w:rsid w:val="000B42C6"/>
    <w:rsid w:val="000B480F"/>
    <w:rsid w:val="000B6C44"/>
    <w:rsid w:val="000C0039"/>
    <w:rsid w:val="000C11ED"/>
    <w:rsid w:val="000C3614"/>
    <w:rsid w:val="000C45A1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6D7A"/>
    <w:rsid w:val="000F7F3B"/>
    <w:rsid w:val="00100384"/>
    <w:rsid w:val="00101744"/>
    <w:rsid w:val="00101F5F"/>
    <w:rsid w:val="00104CEA"/>
    <w:rsid w:val="00107041"/>
    <w:rsid w:val="00112288"/>
    <w:rsid w:val="00112BBD"/>
    <w:rsid w:val="00114DF5"/>
    <w:rsid w:val="00120D9E"/>
    <w:rsid w:val="00122752"/>
    <w:rsid w:val="0012335E"/>
    <w:rsid w:val="001260DF"/>
    <w:rsid w:val="00131078"/>
    <w:rsid w:val="00132B57"/>
    <w:rsid w:val="001335C6"/>
    <w:rsid w:val="00133C52"/>
    <w:rsid w:val="00134D71"/>
    <w:rsid w:val="00135167"/>
    <w:rsid w:val="001352AB"/>
    <w:rsid w:val="00135313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67A0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0608"/>
    <w:rsid w:val="001B1257"/>
    <w:rsid w:val="001B1415"/>
    <w:rsid w:val="001B3412"/>
    <w:rsid w:val="001B3C18"/>
    <w:rsid w:val="001B484F"/>
    <w:rsid w:val="001B7378"/>
    <w:rsid w:val="001C0302"/>
    <w:rsid w:val="001C29AB"/>
    <w:rsid w:val="001C6B48"/>
    <w:rsid w:val="001C6C49"/>
    <w:rsid w:val="001D4B64"/>
    <w:rsid w:val="001D5032"/>
    <w:rsid w:val="001D6B50"/>
    <w:rsid w:val="001E4529"/>
    <w:rsid w:val="001E52E4"/>
    <w:rsid w:val="001F0E1E"/>
    <w:rsid w:val="001F12E2"/>
    <w:rsid w:val="001F16A2"/>
    <w:rsid w:val="001F207B"/>
    <w:rsid w:val="001F6C2D"/>
    <w:rsid w:val="00207849"/>
    <w:rsid w:val="00210607"/>
    <w:rsid w:val="00211108"/>
    <w:rsid w:val="00212586"/>
    <w:rsid w:val="002138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35A9"/>
    <w:rsid w:val="00234CDE"/>
    <w:rsid w:val="00240337"/>
    <w:rsid w:val="0024391D"/>
    <w:rsid w:val="0025352F"/>
    <w:rsid w:val="002539BB"/>
    <w:rsid w:val="00255CE2"/>
    <w:rsid w:val="0025698C"/>
    <w:rsid w:val="00257AFF"/>
    <w:rsid w:val="0026467A"/>
    <w:rsid w:val="00265864"/>
    <w:rsid w:val="002708A6"/>
    <w:rsid w:val="002772BD"/>
    <w:rsid w:val="00282A21"/>
    <w:rsid w:val="002860BF"/>
    <w:rsid w:val="00286C40"/>
    <w:rsid w:val="00287631"/>
    <w:rsid w:val="00287811"/>
    <w:rsid w:val="0029126B"/>
    <w:rsid w:val="0029332E"/>
    <w:rsid w:val="002943C2"/>
    <w:rsid w:val="00294501"/>
    <w:rsid w:val="00297481"/>
    <w:rsid w:val="002A014D"/>
    <w:rsid w:val="002A6748"/>
    <w:rsid w:val="002A72D7"/>
    <w:rsid w:val="002B0440"/>
    <w:rsid w:val="002B206B"/>
    <w:rsid w:val="002B3171"/>
    <w:rsid w:val="002B684C"/>
    <w:rsid w:val="002C1C92"/>
    <w:rsid w:val="002C1E86"/>
    <w:rsid w:val="002D1FEF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3151"/>
    <w:rsid w:val="00304B62"/>
    <w:rsid w:val="0030701D"/>
    <w:rsid w:val="00313A10"/>
    <w:rsid w:val="00320D12"/>
    <w:rsid w:val="0032693F"/>
    <w:rsid w:val="00336F0F"/>
    <w:rsid w:val="00344731"/>
    <w:rsid w:val="00344830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23F7"/>
    <w:rsid w:val="00363B1F"/>
    <w:rsid w:val="0036522E"/>
    <w:rsid w:val="0036597B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97B95"/>
    <w:rsid w:val="003A007F"/>
    <w:rsid w:val="003A01DE"/>
    <w:rsid w:val="003A1779"/>
    <w:rsid w:val="003A433E"/>
    <w:rsid w:val="003A5D3A"/>
    <w:rsid w:val="003A7F9A"/>
    <w:rsid w:val="003B79E2"/>
    <w:rsid w:val="003C0DE3"/>
    <w:rsid w:val="003C60F6"/>
    <w:rsid w:val="003C6DEF"/>
    <w:rsid w:val="003C7A75"/>
    <w:rsid w:val="003D1977"/>
    <w:rsid w:val="003D4352"/>
    <w:rsid w:val="003D50F6"/>
    <w:rsid w:val="003E18F4"/>
    <w:rsid w:val="003E2DA4"/>
    <w:rsid w:val="003E2E35"/>
    <w:rsid w:val="003E3836"/>
    <w:rsid w:val="003E5C37"/>
    <w:rsid w:val="003E5C47"/>
    <w:rsid w:val="003F2D21"/>
    <w:rsid w:val="003F5439"/>
    <w:rsid w:val="00401BE0"/>
    <w:rsid w:val="004076E9"/>
    <w:rsid w:val="00414813"/>
    <w:rsid w:val="00416DC1"/>
    <w:rsid w:val="00430C48"/>
    <w:rsid w:val="0043156A"/>
    <w:rsid w:val="00431F9B"/>
    <w:rsid w:val="00433CB5"/>
    <w:rsid w:val="00435CFB"/>
    <w:rsid w:val="00436388"/>
    <w:rsid w:val="00437740"/>
    <w:rsid w:val="0044224C"/>
    <w:rsid w:val="00443639"/>
    <w:rsid w:val="00445CFD"/>
    <w:rsid w:val="00446355"/>
    <w:rsid w:val="0044774A"/>
    <w:rsid w:val="00447E33"/>
    <w:rsid w:val="00450FDF"/>
    <w:rsid w:val="004563DD"/>
    <w:rsid w:val="00462440"/>
    <w:rsid w:val="004652D3"/>
    <w:rsid w:val="004657B2"/>
    <w:rsid w:val="004716C9"/>
    <w:rsid w:val="004722C2"/>
    <w:rsid w:val="00473A05"/>
    <w:rsid w:val="0048395B"/>
    <w:rsid w:val="00484CE2"/>
    <w:rsid w:val="00485D17"/>
    <w:rsid w:val="00486B96"/>
    <w:rsid w:val="004914CB"/>
    <w:rsid w:val="004925F4"/>
    <w:rsid w:val="004959DC"/>
    <w:rsid w:val="00497369"/>
    <w:rsid w:val="004A38C3"/>
    <w:rsid w:val="004A5D71"/>
    <w:rsid w:val="004A6A4D"/>
    <w:rsid w:val="004A786E"/>
    <w:rsid w:val="004B09C3"/>
    <w:rsid w:val="004B5569"/>
    <w:rsid w:val="004B62EF"/>
    <w:rsid w:val="004B79E8"/>
    <w:rsid w:val="004C01A7"/>
    <w:rsid w:val="004C7890"/>
    <w:rsid w:val="004D18E3"/>
    <w:rsid w:val="004D1C0F"/>
    <w:rsid w:val="004D4462"/>
    <w:rsid w:val="004D539A"/>
    <w:rsid w:val="004D6DBE"/>
    <w:rsid w:val="004E105E"/>
    <w:rsid w:val="004E6955"/>
    <w:rsid w:val="004F7A83"/>
    <w:rsid w:val="00501D94"/>
    <w:rsid w:val="00502BEF"/>
    <w:rsid w:val="00503E82"/>
    <w:rsid w:val="00504AFA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1BA"/>
    <w:rsid w:val="005263CD"/>
    <w:rsid w:val="0052720F"/>
    <w:rsid w:val="0052773A"/>
    <w:rsid w:val="00527AAD"/>
    <w:rsid w:val="00534523"/>
    <w:rsid w:val="00535EF8"/>
    <w:rsid w:val="00543C31"/>
    <w:rsid w:val="00543DF4"/>
    <w:rsid w:val="00547C3A"/>
    <w:rsid w:val="00551462"/>
    <w:rsid w:val="005528BF"/>
    <w:rsid w:val="00552B5F"/>
    <w:rsid w:val="005540B3"/>
    <w:rsid w:val="0055517D"/>
    <w:rsid w:val="00557E4E"/>
    <w:rsid w:val="005603E9"/>
    <w:rsid w:val="00560F4E"/>
    <w:rsid w:val="00561EFF"/>
    <w:rsid w:val="00564E17"/>
    <w:rsid w:val="00565200"/>
    <w:rsid w:val="0056567F"/>
    <w:rsid w:val="00567DE5"/>
    <w:rsid w:val="00567E59"/>
    <w:rsid w:val="005756BB"/>
    <w:rsid w:val="00576F0F"/>
    <w:rsid w:val="00583A1F"/>
    <w:rsid w:val="00585647"/>
    <w:rsid w:val="00585A3D"/>
    <w:rsid w:val="00585C3D"/>
    <w:rsid w:val="005865BE"/>
    <w:rsid w:val="00591CC1"/>
    <w:rsid w:val="00596BA0"/>
    <w:rsid w:val="00597A8B"/>
    <w:rsid w:val="00597E09"/>
    <w:rsid w:val="005A4B10"/>
    <w:rsid w:val="005A5AB6"/>
    <w:rsid w:val="005A6C5C"/>
    <w:rsid w:val="005A7F30"/>
    <w:rsid w:val="005B44D7"/>
    <w:rsid w:val="005B5DE6"/>
    <w:rsid w:val="005B65B5"/>
    <w:rsid w:val="005C77DE"/>
    <w:rsid w:val="005C7DAE"/>
    <w:rsid w:val="005D4682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38CA"/>
    <w:rsid w:val="005F5051"/>
    <w:rsid w:val="005F5ECD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2FAF"/>
    <w:rsid w:val="006231F9"/>
    <w:rsid w:val="0062483F"/>
    <w:rsid w:val="00631B7C"/>
    <w:rsid w:val="00632BF9"/>
    <w:rsid w:val="00632F5C"/>
    <w:rsid w:val="00635CBB"/>
    <w:rsid w:val="006378DA"/>
    <w:rsid w:val="00637EE7"/>
    <w:rsid w:val="006413FF"/>
    <w:rsid w:val="0064227F"/>
    <w:rsid w:val="00647912"/>
    <w:rsid w:val="0065050C"/>
    <w:rsid w:val="0065467C"/>
    <w:rsid w:val="00660340"/>
    <w:rsid w:val="0066271B"/>
    <w:rsid w:val="00663BD8"/>
    <w:rsid w:val="006648CD"/>
    <w:rsid w:val="00672EFF"/>
    <w:rsid w:val="0067471F"/>
    <w:rsid w:val="00674BB2"/>
    <w:rsid w:val="006759A4"/>
    <w:rsid w:val="006761FD"/>
    <w:rsid w:val="0067699A"/>
    <w:rsid w:val="0068062A"/>
    <w:rsid w:val="00683118"/>
    <w:rsid w:val="00685612"/>
    <w:rsid w:val="00687029"/>
    <w:rsid w:val="00691032"/>
    <w:rsid w:val="00692070"/>
    <w:rsid w:val="006978FB"/>
    <w:rsid w:val="006A06C9"/>
    <w:rsid w:val="006A149B"/>
    <w:rsid w:val="006A4ADA"/>
    <w:rsid w:val="006A73FD"/>
    <w:rsid w:val="006B0653"/>
    <w:rsid w:val="006B162F"/>
    <w:rsid w:val="006B2F2A"/>
    <w:rsid w:val="006B7D8C"/>
    <w:rsid w:val="006B7FC2"/>
    <w:rsid w:val="006C0327"/>
    <w:rsid w:val="006C0DCD"/>
    <w:rsid w:val="006C1D43"/>
    <w:rsid w:val="006C1E40"/>
    <w:rsid w:val="006C33EE"/>
    <w:rsid w:val="006C3C87"/>
    <w:rsid w:val="006C459A"/>
    <w:rsid w:val="006C761E"/>
    <w:rsid w:val="006D04D6"/>
    <w:rsid w:val="006D2822"/>
    <w:rsid w:val="006D415B"/>
    <w:rsid w:val="006D4AC3"/>
    <w:rsid w:val="006E0673"/>
    <w:rsid w:val="006E33D9"/>
    <w:rsid w:val="006E4E92"/>
    <w:rsid w:val="006F0324"/>
    <w:rsid w:val="006F05B1"/>
    <w:rsid w:val="007018B7"/>
    <w:rsid w:val="00705188"/>
    <w:rsid w:val="00706853"/>
    <w:rsid w:val="00706DD4"/>
    <w:rsid w:val="00710D1C"/>
    <w:rsid w:val="00717756"/>
    <w:rsid w:val="00720F6A"/>
    <w:rsid w:val="0072474A"/>
    <w:rsid w:val="00725408"/>
    <w:rsid w:val="00725C14"/>
    <w:rsid w:val="0072785A"/>
    <w:rsid w:val="0073131C"/>
    <w:rsid w:val="00731440"/>
    <w:rsid w:val="00733D1B"/>
    <w:rsid w:val="00734BF3"/>
    <w:rsid w:val="00740439"/>
    <w:rsid w:val="00740888"/>
    <w:rsid w:val="007476B3"/>
    <w:rsid w:val="00747847"/>
    <w:rsid w:val="00750EBA"/>
    <w:rsid w:val="0076314A"/>
    <w:rsid w:val="0076508D"/>
    <w:rsid w:val="007669D5"/>
    <w:rsid w:val="007676DE"/>
    <w:rsid w:val="00770331"/>
    <w:rsid w:val="00772936"/>
    <w:rsid w:val="00774239"/>
    <w:rsid w:val="00775397"/>
    <w:rsid w:val="0077662D"/>
    <w:rsid w:val="00776BE2"/>
    <w:rsid w:val="00777992"/>
    <w:rsid w:val="0079013C"/>
    <w:rsid w:val="007927F5"/>
    <w:rsid w:val="00796D2C"/>
    <w:rsid w:val="007A3EDB"/>
    <w:rsid w:val="007B4259"/>
    <w:rsid w:val="007B4C06"/>
    <w:rsid w:val="007B59D8"/>
    <w:rsid w:val="007B6637"/>
    <w:rsid w:val="007C09AC"/>
    <w:rsid w:val="007C4C5B"/>
    <w:rsid w:val="007D3843"/>
    <w:rsid w:val="007D5659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3A3"/>
    <w:rsid w:val="00801BA6"/>
    <w:rsid w:val="00807F5B"/>
    <w:rsid w:val="00811416"/>
    <w:rsid w:val="00815D29"/>
    <w:rsid w:val="0082048A"/>
    <w:rsid w:val="00821BBE"/>
    <w:rsid w:val="0082652D"/>
    <w:rsid w:val="008303A6"/>
    <w:rsid w:val="00831FA2"/>
    <w:rsid w:val="00832733"/>
    <w:rsid w:val="00836051"/>
    <w:rsid w:val="0083680A"/>
    <w:rsid w:val="0084115E"/>
    <w:rsid w:val="00842499"/>
    <w:rsid w:val="00842E3A"/>
    <w:rsid w:val="0084363D"/>
    <w:rsid w:val="008459E3"/>
    <w:rsid w:val="00846D6E"/>
    <w:rsid w:val="00847E8A"/>
    <w:rsid w:val="008501A3"/>
    <w:rsid w:val="008539FE"/>
    <w:rsid w:val="00853E84"/>
    <w:rsid w:val="00854281"/>
    <w:rsid w:val="00854B7C"/>
    <w:rsid w:val="00855040"/>
    <w:rsid w:val="00860CF4"/>
    <w:rsid w:val="00866038"/>
    <w:rsid w:val="008664A2"/>
    <w:rsid w:val="0086776E"/>
    <w:rsid w:val="00871E16"/>
    <w:rsid w:val="00872F50"/>
    <w:rsid w:val="00874365"/>
    <w:rsid w:val="008755D9"/>
    <w:rsid w:val="00875E5A"/>
    <w:rsid w:val="008805AA"/>
    <w:rsid w:val="00881CAB"/>
    <w:rsid w:val="00881E62"/>
    <w:rsid w:val="00883FF4"/>
    <w:rsid w:val="00887DC4"/>
    <w:rsid w:val="00894D01"/>
    <w:rsid w:val="008976D9"/>
    <w:rsid w:val="00897BDF"/>
    <w:rsid w:val="008A13C0"/>
    <w:rsid w:val="008A1E97"/>
    <w:rsid w:val="008A25A6"/>
    <w:rsid w:val="008A6BFA"/>
    <w:rsid w:val="008B1FC8"/>
    <w:rsid w:val="008B37FD"/>
    <w:rsid w:val="008B59F4"/>
    <w:rsid w:val="008B6767"/>
    <w:rsid w:val="008B67E9"/>
    <w:rsid w:val="008C0440"/>
    <w:rsid w:val="008C1400"/>
    <w:rsid w:val="008C67CE"/>
    <w:rsid w:val="008D1317"/>
    <w:rsid w:val="008D3292"/>
    <w:rsid w:val="008E0DE5"/>
    <w:rsid w:val="008E4317"/>
    <w:rsid w:val="008E5679"/>
    <w:rsid w:val="008E7578"/>
    <w:rsid w:val="008F28B1"/>
    <w:rsid w:val="008F3CD8"/>
    <w:rsid w:val="008F705D"/>
    <w:rsid w:val="008F7B5F"/>
    <w:rsid w:val="0090455C"/>
    <w:rsid w:val="00906BD1"/>
    <w:rsid w:val="00907E44"/>
    <w:rsid w:val="009105E1"/>
    <w:rsid w:val="0091073B"/>
    <w:rsid w:val="0091078D"/>
    <w:rsid w:val="009153EA"/>
    <w:rsid w:val="00923596"/>
    <w:rsid w:val="009246DD"/>
    <w:rsid w:val="009276CE"/>
    <w:rsid w:val="0093431C"/>
    <w:rsid w:val="009356BA"/>
    <w:rsid w:val="00940667"/>
    <w:rsid w:val="00941128"/>
    <w:rsid w:val="00942D93"/>
    <w:rsid w:val="009454DE"/>
    <w:rsid w:val="00945B72"/>
    <w:rsid w:val="00947939"/>
    <w:rsid w:val="00947D2C"/>
    <w:rsid w:val="009542F3"/>
    <w:rsid w:val="00955B20"/>
    <w:rsid w:val="00956EC5"/>
    <w:rsid w:val="00963359"/>
    <w:rsid w:val="00964DE6"/>
    <w:rsid w:val="009664B4"/>
    <w:rsid w:val="00971485"/>
    <w:rsid w:val="0097360E"/>
    <w:rsid w:val="00973614"/>
    <w:rsid w:val="00975AA8"/>
    <w:rsid w:val="00980B3C"/>
    <w:rsid w:val="0098483C"/>
    <w:rsid w:val="00986B21"/>
    <w:rsid w:val="00990253"/>
    <w:rsid w:val="00990DB4"/>
    <w:rsid w:val="00990F15"/>
    <w:rsid w:val="009944D6"/>
    <w:rsid w:val="009958CB"/>
    <w:rsid w:val="00997C40"/>
    <w:rsid w:val="009A0D66"/>
    <w:rsid w:val="009A7486"/>
    <w:rsid w:val="009B2F7D"/>
    <w:rsid w:val="009B31B2"/>
    <w:rsid w:val="009B3956"/>
    <w:rsid w:val="009B4401"/>
    <w:rsid w:val="009B6552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8BC"/>
    <w:rsid w:val="009D7632"/>
    <w:rsid w:val="009E6B91"/>
    <w:rsid w:val="009E704A"/>
    <w:rsid w:val="009F0ED6"/>
    <w:rsid w:val="009F477B"/>
    <w:rsid w:val="009F4A45"/>
    <w:rsid w:val="009F4F91"/>
    <w:rsid w:val="00A023CC"/>
    <w:rsid w:val="00A04772"/>
    <w:rsid w:val="00A0723E"/>
    <w:rsid w:val="00A10524"/>
    <w:rsid w:val="00A11AC5"/>
    <w:rsid w:val="00A11DB1"/>
    <w:rsid w:val="00A13318"/>
    <w:rsid w:val="00A15AF4"/>
    <w:rsid w:val="00A174A1"/>
    <w:rsid w:val="00A20A7A"/>
    <w:rsid w:val="00A20DA6"/>
    <w:rsid w:val="00A252D7"/>
    <w:rsid w:val="00A307D9"/>
    <w:rsid w:val="00A31FDE"/>
    <w:rsid w:val="00A32674"/>
    <w:rsid w:val="00A32D87"/>
    <w:rsid w:val="00A3358E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24E"/>
    <w:rsid w:val="00A57F54"/>
    <w:rsid w:val="00A6054A"/>
    <w:rsid w:val="00A6127E"/>
    <w:rsid w:val="00A62F2B"/>
    <w:rsid w:val="00A6435E"/>
    <w:rsid w:val="00A6464D"/>
    <w:rsid w:val="00A65DF8"/>
    <w:rsid w:val="00A70C10"/>
    <w:rsid w:val="00A727A8"/>
    <w:rsid w:val="00A76733"/>
    <w:rsid w:val="00A90F34"/>
    <w:rsid w:val="00A91C14"/>
    <w:rsid w:val="00A93ECE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3B3"/>
    <w:rsid w:val="00AD540E"/>
    <w:rsid w:val="00AE366E"/>
    <w:rsid w:val="00AE6A54"/>
    <w:rsid w:val="00AE72A1"/>
    <w:rsid w:val="00AF52DE"/>
    <w:rsid w:val="00AF5495"/>
    <w:rsid w:val="00B00B0E"/>
    <w:rsid w:val="00B00D67"/>
    <w:rsid w:val="00B00E23"/>
    <w:rsid w:val="00B01A0B"/>
    <w:rsid w:val="00B0246E"/>
    <w:rsid w:val="00B037E8"/>
    <w:rsid w:val="00B03CC7"/>
    <w:rsid w:val="00B03CC9"/>
    <w:rsid w:val="00B04E50"/>
    <w:rsid w:val="00B05C53"/>
    <w:rsid w:val="00B122F3"/>
    <w:rsid w:val="00B17AD9"/>
    <w:rsid w:val="00B214C1"/>
    <w:rsid w:val="00B2311E"/>
    <w:rsid w:val="00B23FD6"/>
    <w:rsid w:val="00B26CEE"/>
    <w:rsid w:val="00B31B50"/>
    <w:rsid w:val="00B31F80"/>
    <w:rsid w:val="00B32055"/>
    <w:rsid w:val="00B325B9"/>
    <w:rsid w:val="00B32661"/>
    <w:rsid w:val="00B32CBB"/>
    <w:rsid w:val="00B33A23"/>
    <w:rsid w:val="00B33F7A"/>
    <w:rsid w:val="00B353E9"/>
    <w:rsid w:val="00B36274"/>
    <w:rsid w:val="00B4148D"/>
    <w:rsid w:val="00B419CF"/>
    <w:rsid w:val="00B4439D"/>
    <w:rsid w:val="00B53156"/>
    <w:rsid w:val="00B57894"/>
    <w:rsid w:val="00B65801"/>
    <w:rsid w:val="00B671DC"/>
    <w:rsid w:val="00B833F2"/>
    <w:rsid w:val="00B87A3D"/>
    <w:rsid w:val="00B90CAE"/>
    <w:rsid w:val="00B923B5"/>
    <w:rsid w:val="00B92B95"/>
    <w:rsid w:val="00BA532D"/>
    <w:rsid w:val="00BA6212"/>
    <w:rsid w:val="00BA6627"/>
    <w:rsid w:val="00BB0CD6"/>
    <w:rsid w:val="00BB1BF6"/>
    <w:rsid w:val="00BB38A7"/>
    <w:rsid w:val="00BB6BE2"/>
    <w:rsid w:val="00BC2F59"/>
    <w:rsid w:val="00BC3CDA"/>
    <w:rsid w:val="00BD0C93"/>
    <w:rsid w:val="00BD2FC1"/>
    <w:rsid w:val="00BD5445"/>
    <w:rsid w:val="00BD58CD"/>
    <w:rsid w:val="00BE038A"/>
    <w:rsid w:val="00BE3423"/>
    <w:rsid w:val="00BE52DF"/>
    <w:rsid w:val="00BE6544"/>
    <w:rsid w:val="00BF446C"/>
    <w:rsid w:val="00BF44F4"/>
    <w:rsid w:val="00BF4919"/>
    <w:rsid w:val="00BF4A50"/>
    <w:rsid w:val="00C01F45"/>
    <w:rsid w:val="00C02841"/>
    <w:rsid w:val="00C02BED"/>
    <w:rsid w:val="00C0353D"/>
    <w:rsid w:val="00C05548"/>
    <w:rsid w:val="00C0754E"/>
    <w:rsid w:val="00C07B27"/>
    <w:rsid w:val="00C07DDD"/>
    <w:rsid w:val="00C146B6"/>
    <w:rsid w:val="00C14B56"/>
    <w:rsid w:val="00C20594"/>
    <w:rsid w:val="00C231BE"/>
    <w:rsid w:val="00C243CD"/>
    <w:rsid w:val="00C24770"/>
    <w:rsid w:val="00C277CF"/>
    <w:rsid w:val="00C33D57"/>
    <w:rsid w:val="00C3593E"/>
    <w:rsid w:val="00C3664A"/>
    <w:rsid w:val="00C3692A"/>
    <w:rsid w:val="00C4086F"/>
    <w:rsid w:val="00C410EF"/>
    <w:rsid w:val="00C4302B"/>
    <w:rsid w:val="00C47403"/>
    <w:rsid w:val="00C528FD"/>
    <w:rsid w:val="00C5300F"/>
    <w:rsid w:val="00C53AC0"/>
    <w:rsid w:val="00C53E2D"/>
    <w:rsid w:val="00C55600"/>
    <w:rsid w:val="00C56550"/>
    <w:rsid w:val="00C572D7"/>
    <w:rsid w:val="00C61D88"/>
    <w:rsid w:val="00C63CC1"/>
    <w:rsid w:val="00C728F6"/>
    <w:rsid w:val="00C82D63"/>
    <w:rsid w:val="00C85681"/>
    <w:rsid w:val="00C9066B"/>
    <w:rsid w:val="00C925E4"/>
    <w:rsid w:val="00C952EB"/>
    <w:rsid w:val="00CA7616"/>
    <w:rsid w:val="00CB2568"/>
    <w:rsid w:val="00CB5774"/>
    <w:rsid w:val="00CB5D21"/>
    <w:rsid w:val="00CC066E"/>
    <w:rsid w:val="00CC0C95"/>
    <w:rsid w:val="00CC0F67"/>
    <w:rsid w:val="00CC34E5"/>
    <w:rsid w:val="00CC3D17"/>
    <w:rsid w:val="00CC6D2D"/>
    <w:rsid w:val="00CC72EB"/>
    <w:rsid w:val="00CD05C5"/>
    <w:rsid w:val="00CD4229"/>
    <w:rsid w:val="00CD5D56"/>
    <w:rsid w:val="00CD68F1"/>
    <w:rsid w:val="00CD6C94"/>
    <w:rsid w:val="00CE126E"/>
    <w:rsid w:val="00CE230F"/>
    <w:rsid w:val="00CE4668"/>
    <w:rsid w:val="00CE4CDA"/>
    <w:rsid w:val="00CE6254"/>
    <w:rsid w:val="00CE79D3"/>
    <w:rsid w:val="00CF00AC"/>
    <w:rsid w:val="00CF2CD9"/>
    <w:rsid w:val="00CF2DCA"/>
    <w:rsid w:val="00CF5402"/>
    <w:rsid w:val="00CF6B15"/>
    <w:rsid w:val="00D02160"/>
    <w:rsid w:val="00D0520A"/>
    <w:rsid w:val="00D05358"/>
    <w:rsid w:val="00D05A1A"/>
    <w:rsid w:val="00D12B5F"/>
    <w:rsid w:val="00D1518D"/>
    <w:rsid w:val="00D1714E"/>
    <w:rsid w:val="00D211BF"/>
    <w:rsid w:val="00D23FCF"/>
    <w:rsid w:val="00D24891"/>
    <w:rsid w:val="00D259D5"/>
    <w:rsid w:val="00D25E0F"/>
    <w:rsid w:val="00D26444"/>
    <w:rsid w:val="00D273B7"/>
    <w:rsid w:val="00D2776D"/>
    <w:rsid w:val="00D3076B"/>
    <w:rsid w:val="00D3115A"/>
    <w:rsid w:val="00D34F46"/>
    <w:rsid w:val="00D3615C"/>
    <w:rsid w:val="00D4191E"/>
    <w:rsid w:val="00D44296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A0"/>
    <w:rsid w:val="00D75806"/>
    <w:rsid w:val="00D76FF8"/>
    <w:rsid w:val="00D81C29"/>
    <w:rsid w:val="00D82D6E"/>
    <w:rsid w:val="00D832A9"/>
    <w:rsid w:val="00D83706"/>
    <w:rsid w:val="00D878F4"/>
    <w:rsid w:val="00D91878"/>
    <w:rsid w:val="00D920A3"/>
    <w:rsid w:val="00D94D0B"/>
    <w:rsid w:val="00D9743E"/>
    <w:rsid w:val="00D977C5"/>
    <w:rsid w:val="00DA7448"/>
    <w:rsid w:val="00DA7978"/>
    <w:rsid w:val="00DA7CFF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A42"/>
    <w:rsid w:val="00DE2294"/>
    <w:rsid w:val="00DE791F"/>
    <w:rsid w:val="00DF0084"/>
    <w:rsid w:val="00DF1983"/>
    <w:rsid w:val="00DF3886"/>
    <w:rsid w:val="00DF7B0B"/>
    <w:rsid w:val="00DF7E8D"/>
    <w:rsid w:val="00E018C0"/>
    <w:rsid w:val="00E03923"/>
    <w:rsid w:val="00E03F2E"/>
    <w:rsid w:val="00E0597F"/>
    <w:rsid w:val="00E06895"/>
    <w:rsid w:val="00E0713E"/>
    <w:rsid w:val="00E122B9"/>
    <w:rsid w:val="00E14FE7"/>
    <w:rsid w:val="00E15081"/>
    <w:rsid w:val="00E171B4"/>
    <w:rsid w:val="00E27FC9"/>
    <w:rsid w:val="00E34D43"/>
    <w:rsid w:val="00E37236"/>
    <w:rsid w:val="00E42158"/>
    <w:rsid w:val="00E4244A"/>
    <w:rsid w:val="00E455B8"/>
    <w:rsid w:val="00E5247C"/>
    <w:rsid w:val="00E530E9"/>
    <w:rsid w:val="00E53774"/>
    <w:rsid w:val="00E61183"/>
    <w:rsid w:val="00E674BE"/>
    <w:rsid w:val="00E72F8E"/>
    <w:rsid w:val="00E73B87"/>
    <w:rsid w:val="00E74814"/>
    <w:rsid w:val="00E7672F"/>
    <w:rsid w:val="00E84482"/>
    <w:rsid w:val="00E872D0"/>
    <w:rsid w:val="00E97626"/>
    <w:rsid w:val="00EA0230"/>
    <w:rsid w:val="00EA28E1"/>
    <w:rsid w:val="00EA2DCA"/>
    <w:rsid w:val="00EA358E"/>
    <w:rsid w:val="00EA39BB"/>
    <w:rsid w:val="00EA4A05"/>
    <w:rsid w:val="00EA50F6"/>
    <w:rsid w:val="00EA5931"/>
    <w:rsid w:val="00EB0B8B"/>
    <w:rsid w:val="00EB2A39"/>
    <w:rsid w:val="00EB711A"/>
    <w:rsid w:val="00EC303F"/>
    <w:rsid w:val="00EC3183"/>
    <w:rsid w:val="00EC7581"/>
    <w:rsid w:val="00ED03F7"/>
    <w:rsid w:val="00ED1016"/>
    <w:rsid w:val="00ED5317"/>
    <w:rsid w:val="00ED65F7"/>
    <w:rsid w:val="00EE0F29"/>
    <w:rsid w:val="00EE2CF3"/>
    <w:rsid w:val="00EE38F7"/>
    <w:rsid w:val="00EE6607"/>
    <w:rsid w:val="00EF30AB"/>
    <w:rsid w:val="00EF617D"/>
    <w:rsid w:val="00F04C4F"/>
    <w:rsid w:val="00F07F9B"/>
    <w:rsid w:val="00F1445C"/>
    <w:rsid w:val="00F164C7"/>
    <w:rsid w:val="00F2100B"/>
    <w:rsid w:val="00F21F17"/>
    <w:rsid w:val="00F24E58"/>
    <w:rsid w:val="00F2677F"/>
    <w:rsid w:val="00F31495"/>
    <w:rsid w:val="00F32C4A"/>
    <w:rsid w:val="00F33ACA"/>
    <w:rsid w:val="00F35E5A"/>
    <w:rsid w:val="00F36451"/>
    <w:rsid w:val="00F37F90"/>
    <w:rsid w:val="00F4020B"/>
    <w:rsid w:val="00F423A4"/>
    <w:rsid w:val="00F43473"/>
    <w:rsid w:val="00F4348F"/>
    <w:rsid w:val="00F43E82"/>
    <w:rsid w:val="00F43ECD"/>
    <w:rsid w:val="00F4475D"/>
    <w:rsid w:val="00F52F0D"/>
    <w:rsid w:val="00F52FF5"/>
    <w:rsid w:val="00F55BE0"/>
    <w:rsid w:val="00F645F8"/>
    <w:rsid w:val="00F65603"/>
    <w:rsid w:val="00F72D7A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6498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E5480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6B3"/>
  </w:style>
  <w:style w:type="character" w:customStyle="1" w:styleId="Titolo30">
    <w:name w:val="Titolo #3_"/>
    <w:basedOn w:val="Carpredefinitoparagrafo"/>
    <w:link w:val="Titolo31"/>
    <w:rsid w:val="00257AFF"/>
    <w:rPr>
      <w:b/>
      <w:bCs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257AFF"/>
    <w:rPr>
      <w:shd w:val="clear" w:color="auto" w:fill="FFFFFF"/>
    </w:rPr>
  </w:style>
  <w:style w:type="paragraph" w:customStyle="1" w:styleId="Titolo31">
    <w:name w:val="Titolo #3"/>
    <w:basedOn w:val="Normale"/>
    <w:link w:val="Titolo30"/>
    <w:rsid w:val="00257AFF"/>
    <w:pPr>
      <w:widowControl w:val="0"/>
      <w:shd w:val="clear" w:color="auto" w:fill="FFFFFF"/>
      <w:spacing w:before="320" w:after="480" w:line="221" w:lineRule="exact"/>
      <w:outlineLvl w:val="2"/>
    </w:pPr>
    <w:rPr>
      <w:b/>
      <w:bCs/>
    </w:rPr>
  </w:style>
  <w:style w:type="paragraph" w:customStyle="1" w:styleId="Corpodeltesto20">
    <w:name w:val="Corpo del testo (2)"/>
    <w:basedOn w:val="Normale"/>
    <w:link w:val="Corpodeltesto2"/>
    <w:rsid w:val="00257AFF"/>
    <w:pPr>
      <w:widowControl w:val="0"/>
      <w:shd w:val="clear" w:color="auto" w:fill="FFFFFF"/>
      <w:spacing w:before="220" w:line="221" w:lineRule="exact"/>
    </w:pPr>
  </w:style>
  <w:style w:type="character" w:customStyle="1" w:styleId="TitoloCarattere">
    <w:name w:val="Titolo Carattere"/>
    <w:basedOn w:val="Carpredefinitoparagrafo"/>
    <w:link w:val="Titolo"/>
    <w:uiPriority w:val="99"/>
    <w:rsid w:val="003E5C37"/>
    <w:rPr>
      <w:b/>
      <w:bCs/>
      <w:sz w:val="24"/>
      <w:szCs w:val="24"/>
    </w:rPr>
  </w:style>
  <w:style w:type="paragraph" w:customStyle="1" w:styleId="ListParagraph1">
    <w:name w:val="List Paragraph1"/>
    <w:basedOn w:val="Normale"/>
    <w:uiPriority w:val="99"/>
    <w:qFormat/>
    <w:rsid w:val="003E5C37"/>
    <w:pPr>
      <w:spacing w:line="540" w:lineRule="exact"/>
      <w:ind w:left="720"/>
      <w:jc w:val="both"/>
    </w:pPr>
    <w:rPr>
      <w:sz w:val="24"/>
      <w:szCs w:val="24"/>
      <w:lang w:eastAsia="en-US"/>
    </w:rPr>
  </w:style>
  <w:style w:type="paragraph" w:customStyle="1" w:styleId="WW-Testonormale">
    <w:name w:val="WW-Testo normale"/>
    <w:basedOn w:val="Normale"/>
    <w:uiPriority w:val="99"/>
    <w:rsid w:val="003E5C37"/>
    <w:pPr>
      <w:suppressAutoHyphens/>
    </w:pPr>
    <w:rPr>
      <w:rFonts w:ascii="Courier New" w:hAnsi="Courier New" w:cs="Courier New"/>
    </w:rPr>
  </w:style>
  <w:style w:type="paragraph" w:customStyle="1" w:styleId="Articolo">
    <w:name w:val="Articolo"/>
    <w:basedOn w:val="Normale"/>
    <w:link w:val="ArticoloCarattere"/>
    <w:qFormat/>
    <w:rsid w:val="000C3614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C3614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0C3614"/>
    <w:rPr>
      <w:sz w:val="24"/>
      <w:szCs w:val="24"/>
    </w:rPr>
  </w:style>
  <w:style w:type="character" w:customStyle="1" w:styleId="ui-provider">
    <w:name w:val="ui-provider"/>
    <w:basedOn w:val="Carpredefinitoparagrafo"/>
    <w:rsid w:val="000C3614"/>
  </w:style>
  <w:style w:type="paragraph" w:styleId="Testonormale">
    <w:name w:val="Plain Text"/>
    <w:basedOn w:val="Normale"/>
    <w:link w:val="TestonormaleCarattere"/>
    <w:uiPriority w:val="99"/>
    <w:unhideWhenUsed/>
    <w:rsid w:val="000C361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C3614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rsid w:val="000C3614"/>
    <w:rPr>
      <w:b/>
      <w:bCs/>
    </w:rPr>
  </w:style>
  <w:style w:type="paragraph" w:customStyle="1" w:styleId="Stile">
    <w:name w:val="Stile"/>
    <w:uiPriority w:val="99"/>
    <w:rsid w:val="00C53AC0"/>
    <w:pPr>
      <w:widowControl w:val="0"/>
      <w:suppressAutoHyphens/>
      <w:autoSpaceDE w:val="0"/>
      <w:spacing w:before="240" w:after="120"/>
      <w:ind w:left="567"/>
      <w:jc w:val="center"/>
    </w:pPr>
    <w:rPr>
      <w:sz w:val="24"/>
      <w:szCs w:val="24"/>
      <w:lang w:eastAsia="ar-SA"/>
    </w:rPr>
  </w:style>
  <w:style w:type="character" w:customStyle="1" w:styleId="markedcontent">
    <w:name w:val="markedcontent"/>
    <w:basedOn w:val="Carpredefinitoparagrafo"/>
    <w:rsid w:val="00B0246E"/>
  </w:style>
  <w:style w:type="paragraph" w:customStyle="1" w:styleId="Comma">
    <w:name w:val="Comma"/>
    <w:basedOn w:val="Paragrafoelenco"/>
    <w:link w:val="CommaCarattere"/>
    <w:qFormat/>
    <w:rsid w:val="00631B7C"/>
    <w:pPr>
      <w:spacing w:after="240"/>
      <w:ind w:left="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rsid w:val="00631B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3">
    <w:name w:val="TableGrid3"/>
    <w:rsid w:val="00A93E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D44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12B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aic8g200v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F996F-CC14-4C6E-B0F2-A7594790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1043</Words>
  <Characters>6883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Anna Maria Esposito</cp:lastModifiedBy>
  <cp:revision>3</cp:revision>
  <cp:lastPrinted>2020-02-24T13:03:00Z</cp:lastPrinted>
  <dcterms:created xsi:type="dcterms:W3CDTF">2024-11-19T09:36:00Z</dcterms:created>
  <dcterms:modified xsi:type="dcterms:W3CDTF">2024-11-19T11:24:00Z</dcterms:modified>
</cp:coreProperties>
</file>