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0064" w14:textId="77777777" w:rsidR="0083788B" w:rsidRPr="00400428" w:rsidRDefault="0083788B" w:rsidP="0083788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noProof/>
          <w:sz w:val="16"/>
          <w:szCs w:val="16"/>
        </w:rPr>
        <w:drawing>
          <wp:inline distT="0" distB="0" distL="0" distR="0" wp14:anchorId="2375877D" wp14:editId="6EDB8905">
            <wp:extent cx="619125" cy="561975"/>
            <wp:effectExtent l="0" t="0" r="9525" b="9525"/>
            <wp:docPr id="1409891803" name="Immagine 140989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FE574" w14:textId="77777777" w:rsidR="0083788B" w:rsidRPr="00400428" w:rsidRDefault="0083788B" w:rsidP="0083788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 xml:space="preserve">ISTITUTO COMPRENSIVO 4 </w:t>
      </w:r>
    </w:p>
    <w:p w14:paraId="6E6266E8" w14:textId="77777777" w:rsidR="0083788B" w:rsidRPr="00400428" w:rsidRDefault="0083788B" w:rsidP="0083788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“SULMONA-CATULLO-SALESIANI”</w:t>
      </w:r>
    </w:p>
    <w:p w14:paraId="5012D555" w14:textId="77777777" w:rsidR="0083788B" w:rsidRPr="00400428" w:rsidRDefault="0083788B" w:rsidP="0083788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00428">
        <w:rPr>
          <w:b/>
          <w:bCs/>
          <w:color w:val="000000"/>
          <w:sz w:val="24"/>
          <w:szCs w:val="24"/>
        </w:rPr>
        <w:t>ad Indirizzo Musicale</w:t>
      </w:r>
    </w:p>
    <w:p w14:paraId="7D8EEBE0" w14:textId="77777777" w:rsidR="0083788B" w:rsidRPr="00400428" w:rsidRDefault="0083788B" w:rsidP="0083788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00428">
        <w:rPr>
          <w:color w:val="000000"/>
          <w:sz w:val="24"/>
          <w:szCs w:val="24"/>
        </w:rPr>
        <w:t>80038 POMIGLIANO D’ARCO (NA) - VIA Sandro Pertini,35</w:t>
      </w:r>
    </w:p>
    <w:p w14:paraId="6EFBF3F2" w14:textId="77777777" w:rsidR="0083788B" w:rsidRPr="00400428" w:rsidRDefault="0083788B" w:rsidP="0083788B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GB"/>
        </w:rPr>
      </w:pPr>
      <w:r w:rsidRPr="00400428">
        <w:rPr>
          <w:color w:val="000000"/>
          <w:sz w:val="24"/>
          <w:szCs w:val="24"/>
          <w:lang w:val="en-GB"/>
        </w:rPr>
        <w:t>C.M. NAIC8G200V C.F.93076660633 tel./fax 081/3177296</w:t>
      </w:r>
    </w:p>
    <w:p w14:paraId="52CA899E" w14:textId="77777777" w:rsidR="0083788B" w:rsidRPr="00400428" w:rsidRDefault="0083788B" w:rsidP="00837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0428">
        <w:rPr>
          <w:color w:val="000000"/>
          <w:sz w:val="24"/>
          <w:szCs w:val="24"/>
        </w:rPr>
        <w:t xml:space="preserve">Posta elettronica certificata: </w:t>
      </w:r>
      <w:hyperlink r:id="rId10" w:history="1">
        <w:r w:rsidRPr="00400428">
          <w:rPr>
            <w:color w:val="0000FF"/>
            <w:sz w:val="24"/>
            <w:szCs w:val="24"/>
          </w:rPr>
          <w:t>naic8g200v@pec.istruzione.it</w:t>
        </w:r>
      </w:hyperlink>
    </w:p>
    <w:p w14:paraId="3F0E523B" w14:textId="77777777" w:rsidR="0083788B" w:rsidRPr="00400428" w:rsidRDefault="0083788B" w:rsidP="0083788B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  <w:r w:rsidRPr="00400428">
        <w:rPr>
          <w:sz w:val="24"/>
          <w:szCs w:val="24"/>
        </w:rPr>
        <w:t>Posta ordinaria : naic8g200v@istruzione.it</w:t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41CE7965" w14:textId="77777777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57FF609C" w14:textId="47C2FFC8" w:rsidR="0073131C" w:rsidRDefault="001525E5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>
        <w:rPr>
          <w:rFonts w:eastAsia="Verdana"/>
          <w:i/>
          <w:sz w:val="24"/>
          <w:szCs w:val="24"/>
          <w:lang w:eastAsia="en-US"/>
        </w:rPr>
        <w:t>Al Dirigente Scolastico dell’IC 4 “Sulmona-Catullo-Salesiane”</w:t>
      </w:r>
    </w:p>
    <w:p w14:paraId="09F4187E" w14:textId="77777777" w:rsidR="0083788B" w:rsidRPr="0073131C" w:rsidRDefault="0083788B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196D4395" w14:textId="2090ADFB" w:rsidR="0073131C" w:rsidRP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55AB162B" w14:textId="7422AE05" w:rsidR="00A93ECE" w:rsidRPr="0073131C" w:rsidRDefault="00A93ECE" w:rsidP="00C63CC1">
      <w:pPr>
        <w:ind w:left="-142"/>
        <w:jc w:val="both"/>
        <w:rPr>
          <w:b/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303151" w:rsidRPr="0073131C">
        <w:rPr>
          <w:bCs/>
          <w:sz w:val="24"/>
          <w:szCs w:val="24"/>
        </w:rPr>
        <w:t xml:space="preserve">SELEZIONE INTERNO </w:t>
      </w:r>
      <w:r w:rsidR="00D12B5F" w:rsidRPr="00D12B5F">
        <w:rPr>
          <w:bCs/>
          <w:sz w:val="24"/>
          <w:szCs w:val="24"/>
        </w:rPr>
        <w:t xml:space="preserve">PER L’INDIVIDUAZIONE DI </w:t>
      </w:r>
      <w:proofErr w:type="spellStart"/>
      <w:r w:rsidR="00EA2868" w:rsidRPr="00EA2868">
        <w:rPr>
          <w:bCs/>
          <w:sz w:val="24"/>
          <w:szCs w:val="24"/>
        </w:rPr>
        <w:t>DI</w:t>
      </w:r>
      <w:proofErr w:type="spellEnd"/>
      <w:r w:rsidR="00EA2868" w:rsidRPr="00EA2868">
        <w:rPr>
          <w:bCs/>
          <w:sz w:val="24"/>
          <w:szCs w:val="24"/>
        </w:rPr>
        <w:t xml:space="preserve"> DOCENTI PER LA COSTITUZIONE DELLA COMUNITÀ DI PRATICHE PER L’APPRENDIMENTO PER LA REALIZZAZIONE DEL PROGETTO Formazione del personale scolastico per la transizione digitale –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(prov.   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(prov.   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2D33B4EF" w:rsidR="00A93ECE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</w:t>
      </w:r>
      <w:r w:rsidR="00C63CC1">
        <w:rPr>
          <w:rFonts w:eastAsia="Calibri"/>
          <w:sz w:val="24"/>
          <w:szCs w:val="24"/>
        </w:rPr>
        <w:t xml:space="preserve"> all’interno della Comunità di pratiche per l’apprendimento-P</w:t>
      </w:r>
      <w:r w:rsidR="00807F5B" w:rsidRPr="0073131C">
        <w:rPr>
          <w:rFonts w:eastAsia="Calibri"/>
          <w:sz w:val="24"/>
          <w:szCs w:val="24"/>
        </w:rPr>
        <w:t xml:space="preserve">NRR </w:t>
      </w:r>
      <w:r w:rsidR="00C3303F">
        <w:rPr>
          <w:rFonts w:eastAsia="Calibri"/>
          <w:sz w:val="24"/>
          <w:szCs w:val="24"/>
        </w:rPr>
        <w:t>all’interno del progetto</w:t>
      </w:r>
      <w:r w:rsidR="00C63CC1">
        <w:rPr>
          <w:rFonts w:eastAsia="Calibri"/>
          <w:sz w:val="24"/>
          <w:szCs w:val="24"/>
        </w:rPr>
        <w:t xml:space="preserve"> </w:t>
      </w:r>
      <w:r w:rsidR="00856881" w:rsidRPr="00856881">
        <w:rPr>
          <w:rFonts w:eastAsia="Calibri"/>
          <w:b/>
          <w:bCs/>
          <w:sz w:val="24"/>
          <w:szCs w:val="24"/>
        </w:rPr>
        <w:t>“</w:t>
      </w:r>
      <w:r w:rsidR="001525E5">
        <w:rPr>
          <w:rFonts w:eastAsia="Calibri"/>
          <w:b/>
          <w:bCs/>
          <w:sz w:val="24"/>
          <w:szCs w:val="24"/>
        </w:rPr>
        <w:t>TRANSITIAMO AL DIGITALE</w:t>
      </w:r>
      <w:r w:rsidR="00856881" w:rsidRPr="00856881">
        <w:rPr>
          <w:rFonts w:eastAsia="Calibri"/>
          <w:b/>
          <w:bCs/>
          <w:sz w:val="24"/>
          <w:szCs w:val="24"/>
        </w:rPr>
        <w:t>”</w:t>
      </w:r>
      <w:r w:rsidR="00C3303F">
        <w:rPr>
          <w:rFonts w:eastAsia="Calibri"/>
          <w:b/>
          <w:bCs/>
          <w:sz w:val="24"/>
          <w:szCs w:val="24"/>
        </w:rPr>
        <w:t xml:space="preserve"> </w:t>
      </w:r>
      <w:r w:rsidR="00856881" w:rsidRPr="00856881">
        <w:rPr>
          <w:rFonts w:eastAsia="Calibri"/>
          <w:b/>
          <w:bCs/>
          <w:sz w:val="24"/>
          <w:szCs w:val="24"/>
        </w:rPr>
        <w:t xml:space="preserve">- </w:t>
      </w:r>
      <w:r w:rsidR="004D4462" w:rsidRPr="004D4462">
        <w:rPr>
          <w:rFonts w:eastAsia="Calibri"/>
          <w:b/>
          <w:bCs/>
          <w:sz w:val="24"/>
          <w:szCs w:val="24"/>
        </w:rPr>
        <w:t>per l’incarico di  ( barrare l’opzione):</w:t>
      </w:r>
    </w:p>
    <w:p w14:paraId="3C449461" w14:textId="0CCEE06C" w:rsidR="004D4462" w:rsidRDefault="004D4462" w:rsidP="00807F5B">
      <w:pPr>
        <w:jc w:val="both"/>
        <w:rPr>
          <w:rFonts w:eastAsia="Calibri"/>
          <w:sz w:val="24"/>
          <w:szCs w:val="24"/>
        </w:rPr>
      </w:pPr>
    </w:p>
    <w:tbl>
      <w:tblPr>
        <w:tblStyle w:val="Grigliatabella5"/>
        <w:tblW w:w="9351" w:type="dxa"/>
        <w:tblInd w:w="2" w:type="dxa"/>
        <w:tblLook w:val="04A0" w:firstRow="1" w:lastRow="0" w:firstColumn="1" w:lastColumn="0" w:noHBand="0" w:noVBand="1"/>
      </w:tblPr>
      <w:tblGrid>
        <w:gridCol w:w="1951"/>
        <w:gridCol w:w="5837"/>
        <w:gridCol w:w="1563"/>
      </w:tblGrid>
      <w:tr w:rsidR="00EA2868" w:rsidRPr="00EA2868" w14:paraId="3F2FD8EF" w14:textId="77777777" w:rsidTr="00856881">
        <w:trPr>
          <w:trHeight w:val="289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FD09" w14:textId="77777777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n. figure richieste</w:t>
            </w:r>
          </w:p>
        </w:tc>
        <w:tc>
          <w:tcPr>
            <w:tcW w:w="5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F9CB" w14:textId="77777777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Attività oggetto dell’incarico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AB14" w14:textId="10D23914" w:rsidR="00EA2868" w:rsidRPr="00EA2868" w:rsidRDefault="00EA2868" w:rsidP="00EA28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sz w:val="24"/>
                <w:szCs w:val="24"/>
              </w:rPr>
              <w:t xml:space="preserve">BARRARE L’OPZIONE </w:t>
            </w:r>
          </w:p>
        </w:tc>
      </w:tr>
      <w:tr w:rsidR="00856881" w:rsidRPr="00EA2868" w14:paraId="6244E73D" w14:textId="77777777" w:rsidTr="00856881">
        <w:trPr>
          <w:trHeight w:val="289"/>
        </w:trPr>
        <w:tc>
          <w:tcPr>
            <w:tcW w:w="1951" w:type="dxa"/>
          </w:tcPr>
          <w:p w14:paraId="29A22B48" w14:textId="57B3D471" w:rsidR="00856881" w:rsidRPr="00EA2868" w:rsidRDefault="00C3303F" w:rsidP="008568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7" w:type="dxa"/>
          </w:tcPr>
          <w:p w14:paraId="3770375A" w14:textId="77777777" w:rsidR="00856881" w:rsidRDefault="00856881" w:rsidP="008568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341A2">
              <w:rPr>
                <w:rFonts w:ascii="Times New Roman" w:hAnsi="Times New Roman"/>
                <w:color w:val="000000"/>
                <w:sz w:val="23"/>
                <w:szCs w:val="23"/>
              </w:rPr>
              <w:t>Rilevare i fabbisogni de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i destinatari degli interventi;</w:t>
            </w:r>
          </w:p>
          <w:p w14:paraId="2BBD46A7" w14:textId="67083728" w:rsidR="00856881" w:rsidRPr="00EA2868" w:rsidRDefault="00856881" w:rsidP="008568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1A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Programmare e accompagnare le azioni formative </w:t>
            </w:r>
            <w:r w:rsidRPr="00363529">
              <w:rPr>
                <w:rFonts w:ascii="Times New Roman" w:hAnsi="Times New Roman"/>
                <w:color w:val="000000"/>
                <w:sz w:val="23"/>
                <w:szCs w:val="23"/>
              </w:rPr>
              <w:t>EALIZZAZIONE Percorsi di formazione sulla transizione digitale</w:t>
            </w:r>
          </w:p>
        </w:tc>
        <w:tc>
          <w:tcPr>
            <w:tcW w:w="1563" w:type="dxa"/>
          </w:tcPr>
          <w:p w14:paraId="174C3974" w14:textId="0101B58A" w:rsidR="00856881" w:rsidRPr="00EA2868" w:rsidRDefault="001525E5" w:rsidP="008568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856881" w:rsidRPr="00EA2868" w14:paraId="5D4DF12C" w14:textId="77777777" w:rsidTr="00856881">
        <w:trPr>
          <w:trHeight w:val="289"/>
        </w:trPr>
        <w:tc>
          <w:tcPr>
            <w:tcW w:w="1951" w:type="dxa"/>
          </w:tcPr>
          <w:p w14:paraId="0867EFAC" w14:textId="4B346EA5" w:rsidR="00856881" w:rsidRPr="00EA2868" w:rsidRDefault="00C3303F" w:rsidP="008568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7" w:type="dxa"/>
          </w:tcPr>
          <w:p w14:paraId="2FA67A6D" w14:textId="77777777" w:rsidR="001525E5" w:rsidRDefault="001525E5" w:rsidP="001525E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341A2">
              <w:rPr>
                <w:rFonts w:ascii="Times New Roman" w:hAnsi="Times New Roman"/>
                <w:color w:val="000000"/>
                <w:sz w:val="23"/>
                <w:szCs w:val="23"/>
              </w:rPr>
              <w:t>Rilevare i fabbisogni de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i destinatari degli interventi;</w:t>
            </w:r>
          </w:p>
          <w:p w14:paraId="427F96FE" w14:textId="20B38483" w:rsidR="00856881" w:rsidRPr="00EA2868" w:rsidRDefault="001525E5" w:rsidP="001525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1A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Programmare e accompagnare le azioni formative </w:t>
            </w:r>
            <w:r w:rsidRPr="00363529">
              <w:rPr>
                <w:rFonts w:ascii="Times New Roman" w:hAnsi="Times New Roman"/>
                <w:color w:val="000000"/>
                <w:sz w:val="23"/>
                <w:szCs w:val="23"/>
              </w:rPr>
              <w:t>EALIZZAZIONE Percorsi di formazione sulla transizione digitale</w:t>
            </w:r>
          </w:p>
        </w:tc>
        <w:tc>
          <w:tcPr>
            <w:tcW w:w="1563" w:type="dxa"/>
          </w:tcPr>
          <w:p w14:paraId="33D068B7" w14:textId="2F790045" w:rsidR="00856881" w:rsidRPr="00EA2868" w:rsidRDefault="001525E5" w:rsidP="008568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060E87" w:rsidRPr="00EA2868" w14:paraId="67993237" w14:textId="77777777" w:rsidTr="00856881">
        <w:trPr>
          <w:trHeight w:val="289"/>
        </w:trPr>
        <w:tc>
          <w:tcPr>
            <w:tcW w:w="1951" w:type="dxa"/>
          </w:tcPr>
          <w:p w14:paraId="6611533D" w14:textId="0358D3CA" w:rsidR="00060E87" w:rsidRPr="00EA2868" w:rsidRDefault="00C3303F" w:rsidP="00060E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37" w:type="dxa"/>
          </w:tcPr>
          <w:p w14:paraId="6774E600" w14:textId="77777777" w:rsidR="001525E5" w:rsidRPr="00363529" w:rsidRDefault="001525E5" w:rsidP="001525E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63529">
              <w:rPr>
                <w:rFonts w:ascii="Times New Roman" w:hAnsi="Times New Roman"/>
                <w:color w:val="000000"/>
                <w:sz w:val="23"/>
                <w:szCs w:val="23"/>
              </w:rPr>
              <w:t>Rilevare i fabbisogni dei destinatari degli interventi;</w:t>
            </w:r>
          </w:p>
          <w:p w14:paraId="41B3418C" w14:textId="0AA86A77" w:rsidR="00060E87" w:rsidRPr="00EA2868" w:rsidRDefault="001525E5" w:rsidP="001525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color w:val="000000"/>
                <w:sz w:val="24"/>
                <w:szCs w:val="24"/>
              </w:rPr>
            </w:pPr>
            <w:r w:rsidRPr="00363529">
              <w:rPr>
                <w:rFonts w:ascii="Times New Roman" w:hAnsi="Times New Roman"/>
                <w:color w:val="000000"/>
                <w:sz w:val="23"/>
                <w:szCs w:val="23"/>
              </w:rPr>
              <w:t>Programmare e accompagnare le azioni formative Per la realizzazione dei Laboratori sul campo</w:t>
            </w:r>
          </w:p>
        </w:tc>
        <w:tc>
          <w:tcPr>
            <w:tcW w:w="1563" w:type="dxa"/>
          </w:tcPr>
          <w:p w14:paraId="14E67167" w14:textId="68EEA8CA" w:rsidR="00060E87" w:rsidRPr="00EA2868" w:rsidRDefault="001525E5" w:rsidP="00060E8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  <w:tr w:rsidR="001525E5" w:rsidRPr="00EA2868" w14:paraId="508B5544" w14:textId="77777777" w:rsidTr="00856881">
        <w:trPr>
          <w:trHeight w:val="289"/>
        </w:trPr>
        <w:tc>
          <w:tcPr>
            <w:tcW w:w="1951" w:type="dxa"/>
          </w:tcPr>
          <w:p w14:paraId="09EE5777" w14:textId="3C10C7E8" w:rsidR="001525E5" w:rsidRDefault="001525E5" w:rsidP="001525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37" w:type="dxa"/>
          </w:tcPr>
          <w:p w14:paraId="179E1CAA" w14:textId="4AE83BD8" w:rsidR="001525E5" w:rsidRDefault="001525E5" w:rsidP="001525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Coordinare e </w:t>
            </w:r>
            <w:r w:rsidRPr="000341A2">
              <w:rPr>
                <w:rFonts w:ascii="Times New Roman" w:hAnsi="Times New Roman"/>
                <w:color w:val="000000"/>
                <w:sz w:val="23"/>
                <w:szCs w:val="23"/>
              </w:rPr>
              <w:t>gestire le attività di formazione  per Percorsi di formazione sulla transizione digitale  e per i Laboratori di formazione sul campo previste dal progetto e documentare l’attività</w:t>
            </w:r>
          </w:p>
        </w:tc>
        <w:tc>
          <w:tcPr>
            <w:tcW w:w="1563" w:type="dxa"/>
          </w:tcPr>
          <w:p w14:paraId="27BE7496" w14:textId="645FF6B0" w:rsidR="001525E5" w:rsidRDefault="001525E5" w:rsidP="001525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1525E5" w:rsidRPr="00EA2868" w14:paraId="1DA20558" w14:textId="77777777" w:rsidTr="00856881">
        <w:trPr>
          <w:trHeight w:val="289"/>
        </w:trPr>
        <w:tc>
          <w:tcPr>
            <w:tcW w:w="1951" w:type="dxa"/>
          </w:tcPr>
          <w:p w14:paraId="613B6701" w14:textId="4AD17BC5" w:rsidR="001525E5" w:rsidRDefault="001525E5" w:rsidP="001525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37" w:type="dxa"/>
          </w:tcPr>
          <w:p w14:paraId="3EEB862D" w14:textId="4A1F6918" w:rsidR="001525E5" w:rsidRDefault="001525E5" w:rsidP="001525E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40"/>
              <w:contextualSpacing/>
              <w:rPr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Coordinare e </w:t>
            </w:r>
            <w:r w:rsidRPr="000341A2">
              <w:rPr>
                <w:rFonts w:ascii="Times New Roman" w:hAnsi="Times New Roman"/>
                <w:color w:val="000000"/>
                <w:sz w:val="23"/>
                <w:szCs w:val="23"/>
              </w:rPr>
              <w:t>gestire le attività di formazione  per Percorsi di formazione sulla transizione digitale  e per i Laboratori di formazione sul campo previste dal progetto e documentare l’attività</w:t>
            </w:r>
          </w:p>
        </w:tc>
        <w:tc>
          <w:tcPr>
            <w:tcW w:w="1563" w:type="dxa"/>
          </w:tcPr>
          <w:p w14:paraId="6C874D01" w14:textId="5490DB14" w:rsidR="001525E5" w:rsidRDefault="001525E5" w:rsidP="001525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</w:tr>
    </w:tbl>
    <w:p w14:paraId="7784542A" w14:textId="004A65F8" w:rsidR="004D4462" w:rsidRPr="002D1FEF" w:rsidRDefault="004D4462" w:rsidP="002D1FEF">
      <w:pPr>
        <w:jc w:val="both"/>
        <w:rPr>
          <w:rFonts w:eastAsia="Calibri"/>
          <w:sz w:val="24"/>
          <w:szCs w:val="24"/>
        </w:rPr>
      </w:pPr>
    </w:p>
    <w:p w14:paraId="41369B4F" w14:textId="22D8B6EA" w:rsidR="00D12B5F" w:rsidRPr="002D1FEF" w:rsidRDefault="00D12B5F" w:rsidP="002D1FEF">
      <w:pPr>
        <w:jc w:val="both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445/2000 :</w:t>
      </w:r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stato/a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3647D496" w14:textId="77777777" w:rsidR="0083788B" w:rsidRDefault="0083788B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</w:p>
    <w:p w14:paraId="046AE7EC" w14:textId="77777777" w:rsidR="0083788B" w:rsidRDefault="0083788B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</w:p>
    <w:p w14:paraId="59D688F2" w14:textId="77777777" w:rsidR="0083788B" w:rsidRDefault="0083788B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</w:p>
    <w:p w14:paraId="78AFEE3B" w14:textId="144FF0D3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7DC3873D" w14:textId="77777777" w:rsidR="00C3664A" w:rsidRPr="0073131C" w:rsidRDefault="00C3664A" w:rsidP="0052720F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BD60013" w14:textId="77777777" w:rsidR="003E3836" w:rsidRDefault="003E3836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55ED1016" w14:textId="77777777" w:rsidR="0083788B" w:rsidRDefault="0083788B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tbl>
      <w:tblPr>
        <w:tblpPr w:leftFromText="141" w:rightFromText="141" w:vertAnchor="text" w:horzAnchor="margin" w:tblpY="3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67"/>
        <w:gridCol w:w="4252"/>
      </w:tblGrid>
      <w:tr w:rsidR="0083788B" w:rsidRPr="00DE16C3" w14:paraId="54ED0BD1" w14:textId="77777777" w:rsidTr="005222B5">
        <w:trPr>
          <w:trHeight w:val="988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C680" w14:textId="77777777" w:rsidR="0083788B" w:rsidRPr="00DB735F" w:rsidRDefault="0083788B" w:rsidP="005222B5">
            <w:pPr>
              <w:pStyle w:val="Comma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STUDIO - MAX 26 PUNTI</w:t>
            </w:r>
          </w:p>
          <w:p w14:paraId="533DEBA0" w14:textId="77777777" w:rsidR="0083788B" w:rsidRPr="00DE16C3" w:rsidRDefault="0083788B" w:rsidP="005222B5">
            <w:pPr>
              <w:pStyle w:val="Comma"/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3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solo il titolo più elevato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2BC6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Punti </w:t>
            </w:r>
          </w:p>
        </w:tc>
      </w:tr>
      <w:tr w:rsidR="0083788B" w:rsidRPr="00DE16C3" w14:paraId="03A387EE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364E" w14:textId="77777777" w:rsidR="0083788B" w:rsidRPr="00DE16C3" w:rsidRDefault="0083788B" w:rsidP="0083788B">
            <w:pPr>
              <w:pStyle w:val="Comma"/>
              <w:numPr>
                <w:ilvl w:val="0"/>
                <w:numId w:val="7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Diploma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1EF5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3788B" w:rsidRPr="00DE16C3" w14:paraId="0F7D25F2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70BB" w14:textId="77777777" w:rsidR="0083788B" w:rsidRPr="00DE16C3" w:rsidRDefault="0083788B" w:rsidP="0083788B">
            <w:pPr>
              <w:pStyle w:val="Comma"/>
              <w:numPr>
                <w:ilvl w:val="0"/>
                <w:numId w:val="7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Laurea Triennale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8368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3788B" w:rsidRPr="00DE16C3" w14:paraId="0AB8F35B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5D73" w14:textId="77777777" w:rsidR="0083788B" w:rsidRPr="00DE16C3" w:rsidRDefault="0083788B" w:rsidP="0083788B">
            <w:pPr>
              <w:pStyle w:val="Comma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Laurea Magistrale &lt;100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E8E1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3788B" w:rsidRPr="00DE16C3" w14:paraId="294CE152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A7F2" w14:textId="77777777" w:rsidR="0083788B" w:rsidRPr="00DE16C3" w:rsidRDefault="0083788B" w:rsidP="0083788B">
            <w:pPr>
              <w:pStyle w:val="Comma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>Laurea Magistrale con voto &gt;100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F078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3788B" w:rsidRPr="00DE16C3" w14:paraId="49BB0D09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C356" w14:textId="77777777" w:rsidR="0083788B" w:rsidRPr="00DE16C3" w:rsidRDefault="0083788B" w:rsidP="0083788B">
            <w:pPr>
              <w:pStyle w:val="Comma"/>
              <w:numPr>
                <w:ilvl w:val="0"/>
                <w:numId w:val="9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Laurea Magistrale con voto 110 o 110 e lode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64BA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3788B" w:rsidRPr="00DE16C3" w14:paraId="525BF5A3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777" w14:textId="77777777" w:rsidR="0083788B" w:rsidRPr="00DE16C3" w:rsidRDefault="0083788B" w:rsidP="0083788B">
            <w:pPr>
              <w:pStyle w:val="Comma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Altre Lauree /Diplomi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87DD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punti per ogni laurea/diploma aggiuntivo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(max 4 punti)</w:t>
            </w:r>
          </w:p>
        </w:tc>
      </w:tr>
      <w:tr w:rsidR="0083788B" w:rsidRPr="00DE16C3" w14:paraId="1621E6BB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4B94" w14:textId="77777777" w:rsidR="0083788B" w:rsidRPr="00DE16C3" w:rsidRDefault="0083788B" w:rsidP="0083788B">
            <w:pPr>
              <w:pStyle w:val="Comma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Attestato di specializzazione inerente la disciplina  del profilo per cui si candida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2CAE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punti per ogni attestato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(max 4 punti)</w:t>
            </w:r>
          </w:p>
        </w:tc>
      </w:tr>
      <w:tr w:rsidR="0083788B" w:rsidRPr="00DE16C3" w14:paraId="0E623A92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4D68" w14:textId="77777777" w:rsidR="0083788B" w:rsidRPr="00DE16C3" w:rsidRDefault="0083788B" w:rsidP="0083788B">
            <w:pPr>
              <w:pStyle w:val="Comma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Master universitario/ corso di perfezionamento (60 CFU) </w:t>
            </w: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inerente la disciplina  del profilo per cui si candida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4E79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punti per ogni master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(max 4 punti)</w:t>
            </w:r>
          </w:p>
        </w:tc>
      </w:tr>
      <w:tr w:rsidR="0083788B" w:rsidRPr="00DE16C3" w14:paraId="6ABB15BA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B8DF" w14:textId="77777777" w:rsidR="0083788B" w:rsidRPr="00DE16C3" w:rsidRDefault="0083788B" w:rsidP="0083788B">
            <w:pPr>
              <w:pStyle w:val="Comma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Dottorato di ricerca </w:t>
            </w: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inerente la disciplina  del profilo per cui si candida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27F1" w14:textId="77777777" w:rsidR="0083788B" w:rsidRPr="00DE16C3" w:rsidRDefault="0083788B" w:rsidP="005222B5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punti </w:t>
            </w:r>
          </w:p>
        </w:tc>
      </w:tr>
      <w:tr w:rsidR="0083788B" w:rsidRPr="00DE16C3" w14:paraId="715189A6" w14:textId="77777777" w:rsidTr="005222B5">
        <w:trPr>
          <w:trHeight w:val="2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08"/>
            </w:tblGrid>
            <w:tr w:rsidR="0083788B" w:rsidRPr="00DE16C3" w14:paraId="1B4679DF" w14:textId="77777777" w:rsidTr="005222B5">
              <w:trPr>
                <w:trHeight w:val="110"/>
              </w:trPr>
              <w:tc>
                <w:tcPr>
                  <w:tcW w:w="6722" w:type="dxa"/>
                </w:tcPr>
                <w:p w14:paraId="263D5DDC" w14:textId="77777777" w:rsidR="0083788B" w:rsidRPr="00DE16C3" w:rsidRDefault="0083788B" w:rsidP="0083788B">
                  <w:pPr>
                    <w:pStyle w:val="Paragrafoelenco"/>
                    <w:framePr w:hSpace="141" w:wrap="around" w:vAnchor="text" w:hAnchor="margin" w:y="38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</w:rPr>
                  </w:pPr>
                  <w:r w:rsidRPr="00DE16C3">
                    <w:rPr>
                      <w:color w:val="000000"/>
                    </w:rPr>
                    <w:t xml:space="preserve">Ulteriori abilitazioni oltre a quella posseduta per l'accesso all'insegnamento </w:t>
                  </w:r>
                </w:p>
              </w:tc>
            </w:tr>
          </w:tbl>
          <w:p w14:paraId="79BE1548" w14:textId="77777777" w:rsidR="0083788B" w:rsidRPr="00DE16C3" w:rsidRDefault="0083788B" w:rsidP="005222B5">
            <w:pPr>
              <w:pStyle w:val="Comma"/>
              <w:spacing w:after="0"/>
              <w:ind w:left="644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0FB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2 punti per ogni abilitazione </w:t>
            </w:r>
          </w:p>
          <w:p w14:paraId="1252108C" w14:textId="77777777" w:rsidR="0083788B" w:rsidRPr="00DE16C3" w:rsidRDefault="0083788B" w:rsidP="005222B5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(max 4 punti) </w:t>
            </w:r>
          </w:p>
        </w:tc>
      </w:tr>
      <w:tr w:rsidR="0083788B" w:rsidRPr="00DE16C3" w14:paraId="7222D912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A933" w14:textId="77777777" w:rsidR="0083788B" w:rsidRPr="00DE16C3" w:rsidRDefault="0083788B" w:rsidP="005222B5">
            <w:pPr>
              <w:pStyle w:val="Comma"/>
              <w:spacing w:after="0"/>
              <w:ind w:left="64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TITOLI CULTURALI – MAX 11 PUNTI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D428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Punti </w:t>
            </w:r>
          </w:p>
        </w:tc>
      </w:tr>
      <w:tr w:rsidR="0083788B" w:rsidRPr="00DE16C3" w14:paraId="1E0EF47B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1"/>
            </w:tblGrid>
            <w:tr w:rsidR="0083788B" w:rsidRPr="00DE16C3" w14:paraId="01AC836E" w14:textId="77777777" w:rsidTr="005222B5">
              <w:trPr>
                <w:trHeight w:val="1135"/>
              </w:trPr>
              <w:tc>
                <w:tcPr>
                  <w:tcW w:w="7570" w:type="dxa"/>
                </w:tcPr>
                <w:p w14:paraId="3DEE7FE0" w14:textId="77777777" w:rsidR="0083788B" w:rsidRPr="00DE16C3" w:rsidRDefault="0083788B" w:rsidP="0083788B">
                  <w:pPr>
                    <w:pStyle w:val="Paragrafoelenco"/>
                    <w:framePr w:hSpace="141" w:wrap="around" w:vAnchor="text" w:hAnchor="margin" w:y="38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contextualSpacing/>
                    <w:rPr>
                      <w:color w:val="000000"/>
                    </w:rPr>
                  </w:pPr>
                  <w:r w:rsidRPr="00DE16C3">
                    <w:rPr>
                      <w:color w:val="000000"/>
                    </w:rPr>
                    <w:t>Partecipazione negli ultimi 5 anni a corsi di formazione (min. 18 ore) su tematiche attinenti il profilo per il</w:t>
                  </w:r>
                  <w:r>
                    <w:rPr>
                      <w:color w:val="000000"/>
                    </w:rPr>
                    <w:t xml:space="preserve"> quale ci si candida</w:t>
                  </w:r>
                  <w:r w:rsidRPr="00DE16C3">
                    <w:rPr>
                      <w:color w:val="000000"/>
                    </w:rPr>
                    <w:t xml:space="preserve"> quale si candida </w:t>
                  </w:r>
                </w:p>
              </w:tc>
            </w:tr>
          </w:tbl>
          <w:p w14:paraId="523AB846" w14:textId="77777777" w:rsidR="0083788B" w:rsidRPr="00DE16C3" w:rsidRDefault="0083788B" w:rsidP="005222B5">
            <w:pPr>
              <w:pStyle w:val="Comma"/>
              <w:spacing w:after="0"/>
              <w:ind w:left="64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40CE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2 punti per ogni corso (max 4 punti) </w:t>
            </w:r>
          </w:p>
        </w:tc>
      </w:tr>
      <w:tr w:rsidR="0083788B" w:rsidRPr="00DE16C3" w14:paraId="78A4B39F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DDC3" w14:textId="77777777" w:rsidR="0083788B" w:rsidRPr="00DB735F" w:rsidRDefault="0083788B" w:rsidP="008378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</w:rPr>
              <w:t xml:space="preserve">Competenze informatiche e digitali certificate (Microsoft, Cisco, ECDL, EIPASS, etc.) acquisite nell’ultimo quinquennio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5BD4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2 punti per ogni certificazione (max 4 punti) </w:t>
            </w:r>
          </w:p>
        </w:tc>
      </w:tr>
      <w:tr w:rsidR="0083788B" w:rsidRPr="00DE16C3" w14:paraId="7E408CCA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D245" w14:textId="77777777" w:rsidR="0083788B" w:rsidRPr="00DE16C3" w:rsidRDefault="0083788B" w:rsidP="005222B5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E16C3">
              <w:rPr>
                <w:rFonts w:ascii="Times New Roman" w:hAnsi="Times New Roman" w:cs="Times New Roman"/>
                <w:b/>
                <w:i/>
                <w:u w:val="single"/>
              </w:rPr>
              <w:t xml:space="preserve">Certificazione linguistica in lingua inglese </w:t>
            </w:r>
          </w:p>
          <w:p w14:paraId="4C0E967B" w14:textId="77777777" w:rsidR="0083788B" w:rsidRPr="00DE16C3" w:rsidRDefault="0083788B" w:rsidP="005222B5">
            <w:pPr>
              <w:pStyle w:val="Comma"/>
              <w:spacing w:after="0"/>
              <w:ind w:left="644"/>
              <w:contextualSpacing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B85C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88B" w:rsidRPr="00DE16C3" w14:paraId="0575C1BF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2CC1" w14:textId="77777777" w:rsidR="0083788B" w:rsidRPr="00DE16C3" w:rsidRDefault="0083788B" w:rsidP="0083788B">
            <w:pPr>
              <w:pStyle w:val="Comma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>Livello C 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95E6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3 punti </w:t>
            </w:r>
          </w:p>
          <w:p w14:paraId="6DB64B5B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88B" w:rsidRPr="00DE16C3" w14:paraId="7C1A2E74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6E38" w14:textId="77777777" w:rsidR="0083788B" w:rsidRPr="00DE16C3" w:rsidRDefault="0083788B" w:rsidP="0083788B">
            <w:pPr>
              <w:pStyle w:val="Comma"/>
              <w:numPr>
                <w:ilvl w:val="0"/>
                <w:numId w:val="8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>Livello B 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05CD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2 punti </w:t>
            </w:r>
          </w:p>
          <w:p w14:paraId="025E70CE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88B" w:rsidRPr="00DE16C3" w14:paraId="5664ADA9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0B03" w14:textId="77777777" w:rsidR="0083788B" w:rsidRPr="00DE16C3" w:rsidRDefault="0083788B" w:rsidP="0083788B">
            <w:pPr>
              <w:pStyle w:val="Comma"/>
              <w:numPr>
                <w:ilvl w:val="0"/>
                <w:numId w:val="8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6C3">
              <w:rPr>
                <w:rFonts w:ascii="Times New Roman" w:hAnsi="Times New Roman" w:cs="Times New Roman"/>
                <w:bCs/>
                <w:sz w:val="24"/>
                <w:szCs w:val="24"/>
              </w:rPr>
              <w:t>Livello B 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27AB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1 punti </w:t>
            </w:r>
          </w:p>
          <w:p w14:paraId="47E279BA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788B" w:rsidRPr="00DE16C3" w14:paraId="174C550A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1"/>
            </w:tblGrid>
            <w:tr w:rsidR="0083788B" w:rsidRPr="00DE16C3" w14:paraId="5E3BDF68" w14:textId="77777777" w:rsidTr="005222B5">
              <w:trPr>
                <w:trHeight w:val="78"/>
              </w:trPr>
              <w:tc>
                <w:tcPr>
                  <w:tcW w:w="6411" w:type="dxa"/>
                </w:tcPr>
                <w:p w14:paraId="6F67051B" w14:textId="77777777" w:rsidR="0083788B" w:rsidRPr="00DE16C3" w:rsidRDefault="0083788B" w:rsidP="005222B5">
                  <w:pPr>
                    <w:framePr w:hSpace="141" w:wrap="around" w:vAnchor="text" w:hAnchor="margin" w:y="38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TITOLI DI SERVIZIO- MAX 33</w:t>
                  </w:r>
                  <w:r w:rsidRPr="00DE16C3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PUNTI </w:t>
                  </w:r>
                </w:p>
              </w:tc>
            </w:tr>
          </w:tbl>
          <w:p w14:paraId="39F689B3" w14:textId="77777777" w:rsidR="0083788B" w:rsidRPr="00DE16C3" w:rsidRDefault="0083788B" w:rsidP="005222B5">
            <w:pPr>
              <w:pStyle w:val="Comma"/>
              <w:spacing w:after="0"/>
              <w:ind w:left="64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679A" w14:textId="77777777" w:rsidR="0083788B" w:rsidRPr="00DE16C3" w:rsidRDefault="0083788B" w:rsidP="005222B5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83788B" w:rsidRPr="00DE16C3" w14:paraId="3DE2B1C4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F28" w14:textId="77777777" w:rsidR="0083788B" w:rsidRPr="00DE16C3" w:rsidRDefault="0083788B" w:rsidP="008378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</w:rPr>
              <w:t xml:space="preserve">Incarico di Collaboratore Dirigente/ Funzione strumentale/ Responsabile di plesso </w:t>
            </w:r>
          </w:p>
          <w:p w14:paraId="1F88F929" w14:textId="77777777" w:rsidR="0083788B" w:rsidRPr="00DE16C3" w:rsidRDefault="0083788B" w:rsidP="005222B5">
            <w:pPr>
              <w:pStyle w:val="Comma"/>
              <w:spacing w:after="0"/>
              <w:ind w:left="644"/>
              <w:contextualSpacing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5563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1 punto per ogni incarico, includendo nel computo gli anni pregressi (max 5 punti) </w:t>
            </w:r>
          </w:p>
          <w:p w14:paraId="67979958" w14:textId="77777777" w:rsidR="0083788B" w:rsidRPr="00DE16C3" w:rsidRDefault="0083788B" w:rsidP="005222B5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8B" w:rsidRPr="00DE16C3" w14:paraId="0A92170E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7C27" w14:textId="77777777" w:rsidR="0083788B" w:rsidRPr="00DE16C3" w:rsidRDefault="0083788B" w:rsidP="0083788B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</w:rPr>
              <w:t xml:space="preserve">Incarico di referente d’istituto per funzioni attinenti il profilo per il quale si candida </w:t>
            </w:r>
          </w:p>
          <w:p w14:paraId="3F09B6BD" w14:textId="77777777" w:rsidR="0083788B" w:rsidRPr="00DE16C3" w:rsidRDefault="0083788B" w:rsidP="005222B5">
            <w:pPr>
              <w:pStyle w:val="Comma"/>
              <w:spacing w:after="0"/>
              <w:ind w:left="644"/>
              <w:contextualSpacing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50F1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DE16C3">
              <w:rPr>
                <w:rFonts w:ascii="Times New Roman" w:hAnsi="Times New Roman" w:cs="Times New Roman"/>
                <w:b/>
                <w:bCs/>
              </w:rPr>
              <w:t xml:space="preserve">punto per ogni incarico, includendo nel computo gli anni pregressi </w:t>
            </w:r>
            <w:r w:rsidRPr="00DE16C3">
              <w:rPr>
                <w:rFonts w:ascii="Times New Roman" w:hAnsi="Times New Roman" w:cs="Times New Roman"/>
              </w:rPr>
              <w:t>(</w:t>
            </w:r>
            <w:r w:rsidRPr="00DE16C3">
              <w:rPr>
                <w:rFonts w:ascii="Times New Roman" w:hAnsi="Times New Roman" w:cs="Times New Roman"/>
                <w:b/>
              </w:rPr>
              <w:t>max 4 punti)</w:t>
            </w:r>
            <w:r w:rsidRPr="00DE16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788B" w:rsidRPr="00DE16C3" w14:paraId="4B424B2F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41"/>
            </w:tblGrid>
            <w:tr w:rsidR="0083788B" w:rsidRPr="00DE16C3" w14:paraId="1986FAEF" w14:textId="77777777" w:rsidTr="005222B5">
              <w:trPr>
                <w:trHeight w:val="110"/>
              </w:trPr>
              <w:tc>
                <w:tcPr>
                  <w:tcW w:w="6722" w:type="dxa"/>
                </w:tcPr>
                <w:p w14:paraId="218B1DF9" w14:textId="77777777" w:rsidR="0083788B" w:rsidRPr="00DE16C3" w:rsidRDefault="0083788B" w:rsidP="0083788B">
                  <w:pPr>
                    <w:pStyle w:val="Default"/>
                    <w:framePr w:hSpace="141" w:wrap="around" w:vAnchor="text" w:hAnchor="margin" w:y="38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</w:rPr>
                  </w:pPr>
                  <w:r w:rsidRPr="00DE16C3">
                    <w:rPr>
                      <w:rFonts w:ascii="Times New Roman" w:hAnsi="Times New Roman" w:cs="Times New Roman"/>
                    </w:rPr>
                    <w:t xml:space="preserve">Incarico di Animatore digitale </w:t>
                  </w:r>
                </w:p>
                <w:p w14:paraId="7109A189" w14:textId="77777777" w:rsidR="0083788B" w:rsidRPr="00DE16C3" w:rsidRDefault="0083788B" w:rsidP="005222B5">
                  <w:pPr>
                    <w:pStyle w:val="Paragrafoelenco"/>
                    <w:framePr w:hSpace="141" w:wrap="around" w:vAnchor="text" w:hAnchor="margin" w:y="38"/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</w:tr>
          </w:tbl>
          <w:p w14:paraId="6A556788" w14:textId="77777777" w:rsidR="0083788B" w:rsidRPr="00DE16C3" w:rsidRDefault="0083788B" w:rsidP="005222B5">
            <w:pPr>
              <w:pStyle w:val="Comma"/>
              <w:spacing w:after="0"/>
              <w:ind w:left="644"/>
              <w:contextualSpacing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BBE6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1 punto per ogni incarico, includendo nel computo gli anni pregressi (max 3 punti) ) </w:t>
            </w:r>
          </w:p>
        </w:tc>
      </w:tr>
      <w:tr w:rsidR="0083788B" w:rsidRPr="00DE16C3" w14:paraId="54276109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21BD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</w:rPr>
              <w:t xml:space="preserve"> </w:t>
            </w:r>
          </w:p>
          <w:p w14:paraId="625A3D6E" w14:textId="77777777" w:rsidR="0083788B" w:rsidRPr="00DE16C3" w:rsidRDefault="0083788B" w:rsidP="0083788B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</w:rPr>
              <w:t xml:space="preserve">Incarico Membro del team digitale </w:t>
            </w:r>
          </w:p>
          <w:p w14:paraId="3AF382C6" w14:textId="77777777" w:rsidR="0083788B" w:rsidRPr="00DE16C3" w:rsidRDefault="0083788B" w:rsidP="005222B5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A94B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1 punto per ogni incarico, includendo nel computo gli anni pregressi </w:t>
            </w:r>
            <w:r w:rsidRPr="00DE16C3">
              <w:rPr>
                <w:rFonts w:ascii="Times New Roman" w:hAnsi="Times New Roman" w:cs="Times New Roman"/>
              </w:rPr>
              <w:t xml:space="preserve">(max 3 punti) </w:t>
            </w:r>
          </w:p>
        </w:tc>
      </w:tr>
      <w:tr w:rsidR="0083788B" w:rsidRPr="00DE16C3" w14:paraId="7B68BED4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785B" w14:textId="77777777" w:rsidR="0083788B" w:rsidRPr="00DE16C3" w:rsidRDefault="0083788B" w:rsidP="0083788B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</w:rPr>
              <w:lastRenderedPageBreak/>
              <w:t xml:space="preserve">Esperienza di FORMATORE in attività finanziati con fondi regionali, nazionali ed europei, se inerente alla  tipologia di incarico e coerenti con la figura richiesta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E59F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>2 p</w:t>
            </w:r>
            <w:r>
              <w:rPr>
                <w:rFonts w:ascii="Times New Roman" w:hAnsi="Times New Roman" w:cs="Times New Roman"/>
                <w:b/>
                <w:bCs/>
              </w:rPr>
              <w:t>unti per ogni esperienza (max 12</w:t>
            </w:r>
            <w:r w:rsidRPr="00DE16C3">
              <w:rPr>
                <w:rFonts w:ascii="Times New Roman" w:hAnsi="Times New Roman" w:cs="Times New Roman"/>
                <w:b/>
                <w:bCs/>
              </w:rPr>
              <w:t xml:space="preserve"> punti) </w:t>
            </w:r>
          </w:p>
        </w:tc>
      </w:tr>
      <w:tr w:rsidR="0083788B" w:rsidRPr="00DE16C3" w14:paraId="67B0CE73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C273" w14:textId="77777777" w:rsidR="0083788B" w:rsidRPr="00DB735F" w:rsidRDefault="0083788B" w:rsidP="0083788B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</w:rPr>
              <w:t xml:space="preserve">Attività di TUTOR in attività finanziati con fondi regionali, nazionali ed europei, se inerente alla tipologia di incarico e coerenti con la figura richiesta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A44D" w14:textId="77777777" w:rsidR="0083788B" w:rsidRPr="00DE16C3" w:rsidRDefault="0083788B" w:rsidP="005222B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punto per ogni esperienza (max 6</w:t>
            </w:r>
            <w:r w:rsidRPr="00DE16C3">
              <w:rPr>
                <w:rFonts w:ascii="Times New Roman" w:hAnsi="Times New Roman" w:cs="Times New Roman"/>
                <w:b/>
                <w:bCs/>
              </w:rPr>
              <w:t xml:space="preserve"> punti) </w:t>
            </w:r>
          </w:p>
        </w:tc>
      </w:tr>
      <w:tr w:rsidR="0083788B" w:rsidRPr="00DE16C3" w14:paraId="750DDC36" w14:textId="77777777" w:rsidTr="005222B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FFA0" w14:textId="77777777" w:rsidR="0083788B" w:rsidRPr="00DE16C3" w:rsidRDefault="0083788B" w:rsidP="005222B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16C3">
              <w:rPr>
                <w:rFonts w:ascii="Times New Roman" w:hAnsi="Times New Roman" w:cs="Times New Roman"/>
                <w:b/>
                <w:bCs/>
              </w:rPr>
              <w:t>PUNTEGG</w:t>
            </w:r>
            <w:r>
              <w:rPr>
                <w:rFonts w:ascii="Times New Roman" w:hAnsi="Times New Roman" w:cs="Times New Roman"/>
                <w:b/>
                <w:bCs/>
              </w:rPr>
              <w:t>IO FINALE ATTRIBUITO (MAX 70</w:t>
            </w:r>
            <w:r w:rsidRPr="00DE16C3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3175B8B" w14:textId="77777777" w:rsidR="0083788B" w:rsidRPr="00DE16C3" w:rsidRDefault="0083788B" w:rsidP="005222B5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A2BD" w14:textId="77777777" w:rsidR="0083788B" w:rsidRPr="00DE16C3" w:rsidRDefault="0083788B" w:rsidP="005222B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(MAX70</w:t>
            </w:r>
            <w:r w:rsidRPr="00DE16C3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2B2EBD4" w14:textId="77777777" w:rsidR="0083788B" w:rsidRPr="00DE16C3" w:rsidRDefault="0083788B" w:rsidP="005222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3094C13" w14:textId="77777777" w:rsidR="0083788B" w:rsidRDefault="0083788B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5E476551" w14:textId="77777777" w:rsidR="0083788B" w:rsidRPr="0073131C" w:rsidRDefault="0083788B" w:rsidP="003E3836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40AE65D0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>Docente in servizio presso l’I</w:t>
      </w:r>
      <w:r w:rsidR="002A72D7" w:rsidRPr="0073131C">
        <w:rPr>
          <w:color w:val="000000"/>
        </w:rPr>
        <w:t xml:space="preserve">stituto________________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Pr="0073131C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1"/>
      <w:footerReference w:type="default" r:id="rId12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414C4718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1525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43A52E8"/>
    <w:multiLevelType w:val="hybridMultilevel"/>
    <w:tmpl w:val="B860D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71969"/>
    <w:multiLevelType w:val="hybridMultilevel"/>
    <w:tmpl w:val="9530E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42321"/>
    <w:multiLevelType w:val="hybridMultilevel"/>
    <w:tmpl w:val="C09CD6E8"/>
    <w:lvl w:ilvl="0" w:tplc="19E245B4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2656"/>
    <w:multiLevelType w:val="hybridMultilevel"/>
    <w:tmpl w:val="C2E67D60"/>
    <w:lvl w:ilvl="0" w:tplc="19E245B4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4002D"/>
    <w:multiLevelType w:val="hybridMultilevel"/>
    <w:tmpl w:val="E3CCA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30E04"/>
    <w:multiLevelType w:val="hybridMultilevel"/>
    <w:tmpl w:val="44000C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3499742">
    <w:abstractNumId w:val="11"/>
  </w:num>
  <w:num w:numId="2" w16cid:durableId="2107724602">
    <w:abstractNumId w:val="7"/>
  </w:num>
  <w:num w:numId="3" w16cid:durableId="1682733690">
    <w:abstractNumId w:val="9"/>
  </w:num>
  <w:num w:numId="4" w16cid:durableId="647634552">
    <w:abstractNumId w:val="4"/>
  </w:num>
  <w:num w:numId="5" w16cid:durableId="547306708">
    <w:abstractNumId w:val="12"/>
  </w:num>
  <w:num w:numId="6" w16cid:durableId="1302538731">
    <w:abstractNumId w:val="8"/>
  </w:num>
  <w:num w:numId="7" w16cid:durableId="2010984114">
    <w:abstractNumId w:val="6"/>
  </w:num>
  <w:num w:numId="8" w16cid:durableId="1077704455">
    <w:abstractNumId w:val="5"/>
  </w:num>
  <w:num w:numId="9" w16cid:durableId="97453217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13FD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0E87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25E5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1FEF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78F1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4462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4D73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3788B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56881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2CBB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14B56"/>
    <w:rsid w:val="00C20594"/>
    <w:rsid w:val="00C231BE"/>
    <w:rsid w:val="00C243CD"/>
    <w:rsid w:val="00C24770"/>
    <w:rsid w:val="00C277CF"/>
    <w:rsid w:val="00C3303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63CC1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2B5F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7626"/>
    <w:rsid w:val="00EA0230"/>
    <w:rsid w:val="00EA2868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D44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EA28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ic8g200v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6BE8-0727-404F-A748-2EB1E577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Anna Maria Esposito</cp:lastModifiedBy>
  <cp:revision>3</cp:revision>
  <cp:lastPrinted>2020-02-24T13:03:00Z</cp:lastPrinted>
  <dcterms:created xsi:type="dcterms:W3CDTF">2024-11-18T12:56:00Z</dcterms:created>
  <dcterms:modified xsi:type="dcterms:W3CDTF">2024-11-19T10:15:00Z</dcterms:modified>
</cp:coreProperties>
</file>