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F65E7" w14:textId="53B0B7AB" w:rsidR="00AD43B3" w:rsidRPr="0073131C" w:rsidRDefault="00C925E4" w:rsidP="0052720F">
      <w:pPr>
        <w:jc w:val="center"/>
        <w:rPr>
          <w:sz w:val="24"/>
          <w:szCs w:val="24"/>
        </w:rPr>
      </w:pPr>
      <w:r w:rsidRPr="0073131C">
        <w:rPr>
          <w:noProof/>
          <w:sz w:val="24"/>
          <w:szCs w:val="24"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1D028" w14:textId="77777777" w:rsidR="00E530E9" w:rsidRPr="0073131C" w:rsidRDefault="00E530E9" w:rsidP="00E530E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6278EFD" w14:textId="122C1ED5" w:rsidR="0084086A" w:rsidRPr="00400428" w:rsidRDefault="00E530E9" w:rsidP="000A3981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b/>
          <w:bCs/>
          <w:color w:val="000000"/>
          <w:sz w:val="24"/>
          <w:szCs w:val="24"/>
        </w:rPr>
      </w:pPr>
      <w:r w:rsidRPr="0073131C">
        <w:rPr>
          <w:color w:val="000000"/>
          <w:sz w:val="24"/>
          <w:szCs w:val="24"/>
        </w:rPr>
        <w:t xml:space="preserve"> </w:t>
      </w:r>
      <w:r w:rsidR="0084086A" w:rsidRPr="00400428">
        <w:rPr>
          <w:noProof/>
          <w:sz w:val="16"/>
          <w:szCs w:val="16"/>
        </w:rPr>
        <w:drawing>
          <wp:inline distT="0" distB="0" distL="0" distR="0" wp14:anchorId="786CF817" wp14:editId="077691C1">
            <wp:extent cx="619125" cy="561975"/>
            <wp:effectExtent l="0" t="0" r="9525" b="9525"/>
            <wp:docPr id="424407155" name="Immagine 424407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54A9E" w14:textId="77777777" w:rsidR="0084086A" w:rsidRPr="00400428" w:rsidRDefault="0084086A" w:rsidP="0084086A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400428">
        <w:rPr>
          <w:b/>
          <w:bCs/>
          <w:color w:val="000000"/>
          <w:sz w:val="24"/>
          <w:szCs w:val="24"/>
        </w:rPr>
        <w:t xml:space="preserve">ISTITUTO COMPRENSIVO 4 </w:t>
      </w:r>
    </w:p>
    <w:p w14:paraId="2E2C468C" w14:textId="77777777" w:rsidR="0084086A" w:rsidRPr="00400428" w:rsidRDefault="0084086A" w:rsidP="0084086A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400428">
        <w:rPr>
          <w:b/>
          <w:bCs/>
          <w:color w:val="000000"/>
          <w:sz w:val="24"/>
          <w:szCs w:val="24"/>
        </w:rPr>
        <w:t>“SULMONA-CATULLO-SALESIANI”</w:t>
      </w:r>
    </w:p>
    <w:p w14:paraId="739B36B5" w14:textId="77777777" w:rsidR="0084086A" w:rsidRPr="00400428" w:rsidRDefault="0084086A" w:rsidP="0084086A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400428">
        <w:rPr>
          <w:b/>
          <w:bCs/>
          <w:color w:val="000000"/>
          <w:sz w:val="24"/>
          <w:szCs w:val="24"/>
        </w:rPr>
        <w:t>ad Indirizzo Musicale</w:t>
      </w:r>
    </w:p>
    <w:p w14:paraId="248EB365" w14:textId="77777777" w:rsidR="0084086A" w:rsidRPr="00400428" w:rsidRDefault="0084086A" w:rsidP="0084086A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400428">
        <w:rPr>
          <w:color w:val="000000"/>
          <w:sz w:val="24"/>
          <w:szCs w:val="24"/>
        </w:rPr>
        <w:t>80038 POMIGLIANO D’ARCO (NA) - VIA Sandro Pertini,35</w:t>
      </w:r>
    </w:p>
    <w:p w14:paraId="1184E410" w14:textId="77777777" w:rsidR="0084086A" w:rsidRPr="00400428" w:rsidRDefault="0084086A" w:rsidP="0084086A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val="en-GB"/>
        </w:rPr>
      </w:pPr>
      <w:r w:rsidRPr="00400428">
        <w:rPr>
          <w:color w:val="000000"/>
          <w:sz w:val="24"/>
          <w:szCs w:val="24"/>
          <w:lang w:val="en-GB"/>
        </w:rPr>
        <w:t>C.M. NAIC8G200V C.F.93076660633 tel./fax 081/3177296</w:t>
      </w:r>
    </w:p>
    <w:p w14:paraId="322E0065" w14:textId="77777777" w:rsidR="0084086A" w:rsidRPr="00400428" w:rsidRDefault="0084086A" w:rsidP="0084086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00428">
        <w:rPr>
          <w:color w:val="000000"/>
          <w:sz w:val="24"/>
          <w:szCs w:val="24"/>
        </w:rPr>
        <w:t xml:space="preserve">Posta elettronica certificata: </w:t>
      </w:r>
      <w:hyperlink r:id="rId10" w:history="1">
        <w:r w:rsidRPr="00400428">
          <w:rPr>
            <w:color w:val="0000FF"/>
            <w:sz w:val="24"/>
            <w:szCs w:val="24"/>
          </w:rPr>
          <w:t>naic8g200v@pec.istruzione.it</w:t>
        </w:r>
      </w:hyperlink>
    </w:p>
    <w:p w14:paraId="29D20094" w14:textId="77777777" w:rsidR="0084086A" w:rsidRPr="00400428" w:rsidRDefault="0084086A" w:rsidP="0084086A">
      <w:pPr>
        <w:autoSpaceDE w:val="0"/>
        <w:autoSpaceDN w:val="0"/>
        <w:adjustRightInd w:val="0"/>
        <w:jc w:val="center"/>
        <w:rPr>
          <w:color w:val="0000FF"/>
          <w:sz w:val="24"/>
          <w:szCs w:val="24"/>
        </w:rPr>
      </w:pPr>
      <w:r w:rsidRPr="00400428">
        <w:rPr>
          <w:sz w:val="24"/>
          <w:szCs w:val="24"/>
        </w:rPr>
        <w:t xml:space="preserve">Posta </w:t>
      </w:r>
      <w:proofErr w:type="gramStart"/>
      <w:r w:rsidRPr="00400428">
        <w:rPr>
          <w:sz w:val="24"/>
          <w:szCs w:val="24"/>
        </w:rPr>
        <w:t>ordinaria :</w:t>
      </w:r>
      <w:proofErr w:type="gramEnd"/>
      <w:r w:rsidRPr="00400428">
        <w:rPr>
          <w:sz w:val="24"/>
          <w:szCs w:val="24"/>
        </w:rPr>
        <w:t xml:space="preserve"> naic8g200v@istruzione.it</w:t>
      </w:r>
    </w:p>
    <w:p w14:paraId="1132C458" w14:textId="77777777" w:rsidR="0073131C" w:rsidRDefault="0073131C" w:rsidP="0084086A">
      <w:pPr>
        <w:spacing w:line="276" w:lineRule="auto"/>
        <w:ind w:left="1416" w:right="194" w:hanging="1416"/>
        <w:jc w:val="center"/>
        <w:rPr>
          <w:rFonts w:eastAsia="Verdana"/>
          <w:i/>
          <w:sz w:val="24"/>
          <w:szCs w:val="24"/>
          <w:lang w:eastAsia="en-US"/>
        </w:rPr>
      </w:pPr>
    </w:p>
    <w:p w14:paraId="41CE7965" w14:textId="77777777" w:rsidR="0073131C" w:rsidRDefault="0073131C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</w:p>
    <w:p w14:paraId="57FF609C" w14:textId="46D16DA8" w:rsidR="0073131C" w:rsidRDefault="0073131C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  <w:r w:rsidRPr="0073131C">
        <w:rPr>
          <w:rFonts w:eastAsia="Verdana"/>
          <w:i/>
          <w:sz w:val="24"/>
          <w:szCs w:val="24"/>
          <w:lang w:eastAsia="en-US"/>
        </w:rPr>
        <w:t xml:space="preserve">Al Dirigente Scolastico </w:t>
      </w:r>
      <w:r w:rsidR="00E96A0A" w:rsidRPr="0073131C">
        <w:rPr>
          <w:rFonts w:eastAsia="Verdana"/>
          <w:i/>
          <w:sz w:val="24"/>
          <w:szCs w:val="24"/>
          <w:lang w:eastAsia="en-US"/>
        </w:rPr>
        <w:t>dell’</w:t>
      </w:r>
      <w:r w:rsidR="00E96A0A">
        <w:rPr>
          <w:rFonts w:eastAsia="Verdana"/>
          <w:i/>
          <w:sz w:val="24"/>
          <w:szCs w:val="24"/>
          <w:lang w:eastAsia="en-US"/>
        </w:rPr>
        <w:t>I.</w:t>
      </w:r>
      <w:r w:rsidR="009E65AA">
        <w:rPr>
          <w:rFonts w:eastAsia="Verdana"/>
          <w:i/>
          <w:sz w:val="24"/>
          <w:szCs w:val="24"/>
          <w:lang w:eastAsia="en-US"/>
        </w:rPr>
        <w:t xml:space="preserve">C. </w:t>
      </w:r>
      <w:r w:rsidR="00A7626E">
        <w:rPr>
          <w:rFonts w:eastAsia="Verdana"/>
          <w:i/>
          <w:sz w:val="24"/>
          <w:szCs w:val="24"/>
          <w:lang w:eastAsia="en-US"/>
        </w:rPr>
        <w:t>4</w:t>
      </w:r>
      <w:r w:rsidR="009E65AA">
        <w:rPr>
          <w:rFonts w:eastAsia="Verdana"/>
          <w:i/>
          <w:sz w:val="24"/>
          <w:szCs w:val="24"/>
          <w:lang w:eastAsia="en-US"/>
        </w:rPr>
        <w:t>“Sulmona Catullo Salesiane”</w:t>
      </w:r>
    </w:p>
    <w:p w14:paraId="54D11E03" w14:textId="77777777" w:rsidR="000A3981" w:rsidRPr="0073131C" w:rsidRDefault="000A3981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</w:p>
    <w:p w14:paraId="196D4395" w14:textId="2090ADFB" w:rsidR="0073131C" w:rsidRPr="0073131C" w:rsidRDefault="0073131C" w:rsidP="0073131C">
      <w:pPr>
        <w:spacing w:line="276" w:lineRule="auto"/>
        <w:ind w:left="1416" w:right="194" w:hanging="1416"/>
        <w:rPr>
          <w:rFonts w:eastAsia="Verdana"/>
          <w:sz w:val="24"/>
          <w:szCs w:val="24"/>
          <w:lang w:eastAsia="en-US"/>
        </w:rPr>
      </w:pPr>
      <w:r>
        <w:rPr>
          <w:rFonts w:eastAsia="Verdana"/>
          <w:b/>
          <w:i/>
          <w:sz w:val="24"/>
          <w:szCs w:val="24"/>
          <w:lang w:eastAsia="en-US"/>
        </w:rPr>
        <w:t>Allegato A</w:t>
      </w:r>
      <w:r w:rsidRPr="0073131C">
        <w:rPr>
          <w:rFonts w:eastAsia="Verdana"/>
          <w:b/>
          <w:i/>
          <w:sz w:val="24"/>
          <w:szCs w:val="24"/>
          <w:lang w:eastAsia="en-US"/>
        </w:rPr>
        <w:t xml:space="preserve"> </w:t>
      </w:r>
      <w:r w:rsidRPr="0073131C">
        <w:rPr>
          <w:rFonts w:eastAsia="Verdana" w:hint="eastAsia"/>
          <w:b/>
          <w:i/>
          <w:sz w:val="24"/>
          <w:szCs w:val="24"/>
          <w:lang w:eastAsia="en-US"/>
        </w:rPr>
        <w:t>—</w:t>
      </w:r>
      <w:r w:rsidRPr="0073131C">
        <w:rPr>
          <w:rFonts w:eastAsia="Verdana"/>
          <w:b/>
          <w:i/>
          <w:sz w:val="24"/>
          <w:szCs w:val="24"/>
          <w:lang w:eastAsia="en-US"/>
        </w:rPr>
        <w:t xml:space="preserve"> Istanza di partecipazione</w:t>
      </w:r>
      <w:r w:rsidRPr="0073131C">
        <w:rPr>
          <w:rFonts w:eastAsia="Verdana" w:hint="eastAsia"/>
          <w:sz w:val="24"/>
          <w:szCs w:val="24"/>
          <w:lang w:eastAsia="en-US"/>
        </w:rPr>
        <w:t>”</w:t>
      </w:r>
    </w:p>
    <w:p w14:paraId="55AB162B" w14:textId="63ECCA72" w:rsidR="00A93ECE" w:rsidRPr="0073131C" w:rsidRDefault="00A93ECE" w:rsidP="00303151">
      <w:pPr>
        <w:ind w:left="-142"/>
        <w:jc w:val="both"/>
        <w:rPr>
          <w:b/>
          <w:bCs/>
          <w:sz w:val="24"/>
          <w:szCs w:val="24"/>
        </w:rPr>
      </w:pPr>
      <w:r w:rsidRPr="0073131C">
        <w:rPr>
          <w:sz w:val="24"/>
          <w:szCs w:val="24"/>
        </w:rPr>
        <w:t xml:space="preserve">OGGETTO: </w:t>
      </w:r>
      <w:r w:rsidRPr="0073131C">
        <w:rPr>
          <w:bCs/>
          <w:sz w:val="24"/>
          <w:szCs w:val="24"/>
        </w:rPr>
        <w:t xml:space="preserve">Domanda di partecipazione alla </w:t>
      </w:r>
      <w:r w:rsidR="00303151" w:rsidRPr="0073131C">
        <w:rPr>
          <w:bCs/>
          <w:sz w:val="24"/>
          <w:szCs w:val="24"/>
        </w:rPr>
        <w:t xml:space="preserve">SELEZIONE INTERNO PER LA COSTITUZIONE DEL </w:t>
      </w:r>
      <w:r w:rsidR="002A72D7" w:rsidRPr="0073131C">
        <w:rPr>
          <w:bCs/>
          <w:sz w:val="24"/>
          <w:szCs w:val="24"/>
        </w:rPr>
        <w:t>GRUPPO</w:t>
      </w:r>
      <w:r w:rsidR="00303151" w:rsidRPr="0073131C">
        <w:rPr>
          <w:bCs/>
          <w:sz w:val="24"/>
          <w:szCs w:val="24"/>
        </w:rPr>
        <w:t xml:space="preserve"> </w:t>
      </w:r>
      <w:r w:rsidR="002A72D7" w:rsidRPr="0073131C">
        <w:rPr>
          <w:bCs/>
          <w:sz w:val="24"/>
          <w:szCs w:val="24"/>
        </w:rPr>
        <w:t xml:space="preserve">DI LAVORO </w:t>
      </w:r>
      <w:r w:rsidR="00303151" w:rsidRPr="0073131C">
        <w:rPr>
          <w:bCs/>
          <w:sz w:val="24"/>
          <w:szCs w:val="24"/>
        </w:rPr>
        <w:t>PNRR – Piano Nazionale di Ripresa e Resilienza- Missione 4: Istruzione e Ricerca - Componente 1 – Potenziamento dell’offerta dei servizi di istruzione: dagli asili nido alle Università. Investimento 3.1: Nuove competenze e nuovi linguaggi Azioni di potenziamento delle competenze STEM e multilinguistiche (D.M. 65/2023)</w:t>
      </w:r>
      <w:r w:rsidRPr="0073131C">
        <w:rPr>
          <w:rFonts w:eastAsia="Calibri"/>
          <w:b/>
          <w:i/>
          <w:iCs/>
          <w:sz w:val="24"/>
          <w:szCs w:val="24"/>
        </w:rPr>
        <w:t>.</w:t>
      </w:r>
    </w:p>
    <w:tbl>
      <w:tblPr>
        <w:tblW w:w="9741" w:type="dxa"/>
        <w:tblInd w:w="-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6"/>
        <w:gridCol w:w="407"/>
        <w:gridCol w:w="700"/>
        <w:gridCol w:w="323"/>
        <w:gridCol w:w="447"/>
        <w:gridCol w:w="449"/>
        <w:gridCol w:w="680"/>
        <w:gridCol w:w="2383"/>
        <w:gridCol w:w="1986"/>
      </w:tblGrid>
      <w:tr w:rsidR="00A93ECE" w:rsidRPr="0073131C" w14:paraId="6C08696F" w14:textId="77777777" w:rsidTr="002A72D7">
        <w:trPr>
          <w:trHeight w:val="828"/>
        </w:trPr>
        <w:tc>
          <w:tcPr>
            <w:tcW w:w="4692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1F7E55E7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Il/la sottoscritto/a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bottom"/>
          </w:tcPr>
          <w:p w14:paraId="4CB23012" w14:textId="77777777" w:rsidR="00A93ECE" w:rsidRPr="0073131C" w:rsidRDefault="00A93ECE" w:rsidP="000677E3">
            <w:pPr>
              <w:ind w:left="89"/>
              <w:rPr>
                <w:sz w:val="24"/>
                <w:szCs w:val="24"/>
              </w:rPr>
            </w:pPr>
            <w:proofErr w:type="spellStart"/>
            <w:r w:rsidRPr="0073131C">
              <w:rPr>
                <w:sz w:val="24"/>
                <w:szCs w:val="24"/>
              </w:rPr>
              <w:t>nat</w:t>
            </w:r>
            <w:proofErr w:type="spellEnd"/>
          </w:p>
        </w:tc>
        <w:tc>
          <w:tcPr>
            <w:tcW w:w="2382" w:type="dxa"/>
            <w:tcBorders>
              <w:top w:val="nil"/>
              <w:left w:val="nil"/>
              <w:right w:val="nil"/>
            </w:tcBorders>
            <w:vAlign w:val="bottom"/>
          </w:tcPr>
          <w:p w14:paraId="6AEB025F" w14:textId="77777777" w:rsidR="00A93ECE" w:rsidRPr="0073131C" w:rsidRDefault="00A93ECE" w:rsidP="000677E3">
            <w:pPr>
              <w:ind w:left="12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C6DC90" w14:textId="77777777" w:rsidR="00A93ECE" w:rsidRPr="0073131C" w:rsidRDefault="00A93ECE" w:rsidP="000677E3">
            <w:pPr>
              <w:ind w:left="29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    (</w:t>
            </w:r>
            <w:proofErr w:type="gramStart"/>
            <w:r w:rsidRPr="0073131C">
              <w:rPr>
                <w:sz w:val="24"/>
                <w:szCs w:val="24"/>
              </w:rPr>
              <w:t xml:space="preserve">prov.   </w:t>
            </w:r>
            <w:proofErr w:type="gramEnd"/>
            <w:r w:rsidRPr="0073131C">
              <w:rPr>
                <w:sz w:val="24"/>
                <w:szCs w:val="24"/>
              </w:rPr>
              <w:t xml:space="preserve">)    </w:t>
            </w:r>
          </w:p>
        </w:tc>
      </w:tr>
      <w:tr w:rsidR="00A93ECE" w:rsidRPr="0073131C" w14:paraId="54840C98" w14:textId="77777777" w:rsidTr="002A72D7">
        <w:trPr>
          <w:trHeight w:val="828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bottom"/>
          </w:tcPr>
          <w:p w14:paraId="19C1C176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il           </w:t>
            </w:r>
          </w:p>
        </w:tc>
        <w:tc>
          <w:tcPr>
            <w:tcW w:w="5389" w:type="dxa"/>
            <w:gridSpan w:val="7"/>
            <w:tcBorders>
              <w:left w:val="nil"/>
              <w:right w:val="nil"/>
            </w:tcBorders>
            <w:vAlign w:val="bottom"/>
          </w:tcPr>
          <w:p w14:paraId="39278257" w14:textId="77777777" w:rsidR="00A93ECE" w:rsidRPr="0073131C" w:rsidRDefault="00A93ECE" w:rsidP="000677E3">
            <w:pPr>
              <w:ind w:left="17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e residente a       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3BC01F78" w14:textId="77777777" w:rsidR="00A93ECE" w:rsidRPr="0073131C" w:rsidRDefault="00A93ECE" w:rsidP="000677E3">
            <w:pPr>
              <w:ind w:left="22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      (</w:t>
            </w:r>
            <w:proofErr w:type="gramStart"/>
            <w:r w:rsidRPr="0073131C">
              <w:rPr>
                <w:sz w:val="24"/>
                <w:szCs w:val="24"/>
              </w:rPr>
              <w:t xml:space="preserve">prov.   </w:t>
            </w:r>
            <w:proofErr w:type="gramEnd"/>
            <w:r w:rsidRPr="0073131C">
              <w:rPr>
                <w:sz w:val="24"/>
                <w:szCs w:val="24"/>
              </w:rPr>
              <w:t xml:space="preserve"> ) </w:t>
            </w:r>
          </w:p>
        </w:tc>
      </w:tr>
      <w:tr w:rsidR="00A93ECE" w:rsidRPr="0073131C" w14:paraId="7E3BEDBA" w14:textId="77777777" w:rsidTr="002A72D7">
        <w:trPr>
          <w:trHeight w:val="828"/>
        </w:trPr>
        <w:tc>
          <w:tcPr>
            <w:tcW w:w="4692" w:type="dxa"/>
            <w:gridSpan w:val="6"/>
            <w:tcBorders>
              <w:left w:val="nil"/>
              <w:right w:val="nil"/>
            </w:tcBorders>
            <w:vAlign w:val="bottom"/>
          </w:tcPr>
          <w:p w14:paraId="68E4006D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In Via </w:t>
            </w:r>
          </w:p>
        </w:tc>
        <w:tc>
          <w:tcPr>
            <w:tcW w:w="5049" w:type="dxa"/>
            <w:gridSpan w:val="3"/>
            <w:tcBorders>
              <w:left w:val="nil"/>
              <w:right w:val="nil"/>
            </w:tcBorders>
            <w:vAlign w:val="bottom"/>
          </w:tcPr>
          <w:p w14:paraId="0DF1544E" w14:textId="77777777" w:rsidR="00A93ECE" w:rsidRPr="0073131C" w:rsidRDefault="00A93ECE" w:rsidP="000677E3">
            <w:pPr>
              <w:ind w:left="16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telefono </w:t>
            </w:r>
          </w:p>
        </w:tc>
      </w:tr>
      <w:tr w:rsidR="00A93ECE" w:rsidRPr="0073131C" w14:paraId="6F72E28D" w14:textId="77777777" w:rsidTr="002A72D7">
        <w:trPr>
          <w:trHeight w:val="828"/>
        </w:trPr>
        <w:tc>
          <w:tcPr>
            <w:tcW w:w="3473" w:type="dxa"/>
            <w:gridSpan w:val="3"/>
            <w:tcBorders>
              <w:left w:val="nil"/>
              <w:right w:val="nil"/>
            </w:tcBorders>
            <w:vAlign w:val="bottom"/>
          </w:tcPr>
          <w:p w14:paraId="5C1BFE04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cellulare </w:t>
            </w:r>
          </w:p>
        </w:tc>
        <w:tc>
          <w:tcPr>
            <w:tcW w:w="6267" w:type="dxa"/>
            <w:gridSpan w:val="6"/>
            <w:tcBorders>
              <w:left w:val="nil"/>
              <w:right w:val="nil"/>
            </w:tcBorders>
            <w:vAlign w:val="bottom"/>
          </w:tcPr>
          <w:p w14:paraId="38ECCCA0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e-mail (obbligatoria) </w:t>
            </w:r>
          </w:p>
        </w:tc>
      </w:tr>
      <w:tr w:rsidR="00A93ECE" w:rsidRPr="0073131C" w14:paraId="49E66B57" w14:textId="77777777" w:rsidTr="002A72D7">
        <w:trPr>
          <w:trHeight w:val="828"/>
        </w:trPr>
        <w:tc>
          <w:tcPr>
            <w:tcW w:w="4243" w:type="dxa"/>
            <w:gridSpan w:val="5"/>
            <w:tcBorders>
              <w:left w:val="nil"/>
              <w:right w:val="nil"/>
            </w:tcBorders>
            <w:vAlign w:val="bottom"/>
          </w:tcPr>
          <w:p w14:paraId="256A1F8E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Codice Fiscale   </w:t>
            </w:r>
          </w:p>
        </w:tc>
        <w:tc>
          <w:tcPr>
            <w:tcW w:w="5497" w:type="dxa"/>
            <w:gridSpan w:val="4"/>
            <w:tcBorders>
              <w:left w:val="nil"/>
              <w:right w:val="nil"/>
            </w:tcBorders>
            <w:vAlign w:val="bottom"/>
          </w:tcPr>
          <w:p w14:paraId="73494673" w14:textId="77777777" w:rsidR="00A93ECE" w:rsidRPr="0073131C" w:rsidRDefault="00A93ECE" w:rsidP="000677E3">
            <w:pPr>
              <w:rPr>
                <w:sz w:val="24"/>
                <w:szCs w:val="24"/>
              </w:rPr>
            </w:pPr>
          </w:p>
          <w:p w14:paraId="5D20AF00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in servizio presso </w:t>
            </w:r>
          </w:p>
        </w:tc>
      </w:tr>
      <w:tr w:rsidR="00A93ECE" w:rsidRPr="0073131C" w14:paraId="550CD7D8" w14:textId="77777777" w:rsidTr="002A72D7">
        <w:trPr>
          <w:trHeight w:val="828"/>
        </w:trPr>
        <w:tc>
          <w:tcPr>
            <w:tcW w:w="2773" w:type="dxa"/>
            <w:gridSpan w:val="2"/>
            <w:tcBorders>
              <w:left w:val="nil"/>
              <w:right w:val="nil"/>
            </w:tcBorders>
            <w:vAlign w:val="bottom"/>
          </w:tcPr>
          <w:p w14:paraId="27B0C85E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di ruolo dal </w:t>
            </w:r>
          </w:p>
        </w:tc>
        <w:tc>
          <w:tcPr>
            <w:tcW w:w="1023" w:type="dxa"/>
            <w:gridSpan w:val="2"/>
            <w:tcBorders>
              <w:left w:val="nil"/>
              <w:right w:val="nil"/>
            </w:tcBorders>
            <w:vAlign w:val="bottom"/>
          </w:tcPr>
          <w:p w14:paraId="440376DF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con </w:t>
            </w:r>
          </w:p>
        </w:tc>
        <w:tc>
          <w:tcPr>
            <w:tcW w:w="5945" w:type="dxa"/>
            <w:gridSpan w:val="5"/>
            <w:tcBorders>
              <w:left w:val="nil"/>
              <w:right w:val="nil"/>
            </w:tcBorders>
            <w:vAlign w:val="bottom"/>
          </w:tcPr>
          <w:p w14:paraId="53F40FBE" w14:textId="77777777" w:rsidR="00A93ECE" w:rsidRPr="0073131C" w:rsidRDefault="00A93ECE" w:rsidP="000677E3">
            <w:pPr>
              <w:ind w:left="2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anni di servizio svolto esclusivamente nel ruolo di attuale appartenenza.</w:t>
            </w:r>
          </w:p>
        </w:tc>
      </w:tr>
    </w:tbl>
    <w:p w14:paraId="68C161EB" w14:textId="77777777" w:rsidR="00A93ECE" w:rsidRPr="0073131C" w:rsidRDefault="00A93ECE" w:rsidP="00A93ECE">
      <w:pPr>
        <w:jc w:val="center"/>
        <w:rPr>
          <w:sz w:val="24"/>
          <w:szCs w:val="24"/>
        </w:rPr>
      </w:pPr>
    </w:p>
    <w:p w14:paraId="5DD65627" w14:textId="77777777" w:rsidR="00A93ECE" w:rsidRPr="0073131C" w:rsidRDefault="00A93ECE" w:rsidP="00A93ECE">
      <w:pPr>
        <w:jc w:val="center"/>
        <w:rPr>
          <w:sz w:val="24"/>
          <w:szCs w:val="24"/>
        </w:rPr>
      </w:pPr>
    </w:p>
    <w:p w14:paraId="02B3F196" w14:textId="77777777" w:rsidR="00A93ECE" w:rsidRPr="0073131C" w:rsidRDefault="00A93ECE" w:rsidP="00A93ECE">
      <w:pPr>
        <w:jc w:val="center"/>
        <w:rPr>
          <w:b/>
          <w:sz w:val="24"/>
          <w:szCs w:val="24"/>
        </w:rPr>
      </w:pPr>
      <w:r w:rsidRPr="0073131C">
        <w:rPr>
          <w:b/>
          <w:sz w:val="24"/>
          <w:szCs w:val="24"/>
        </w:rPr>
        <w:t>CHIEDE</w:t>
      </w:r>
    </w:p>
    <w:p w14:paraId="4C47ABAF" w14:textId="77777777" w:rsidR="00A93ECE" w:rsidRPr="0073131C" w:rsidRDefault="00A93ECE" w:rsidP="00A93ECE">
      <w:pPr>
        <w:jc w:val="center"/>
        <w:rPr>
          <w:b/>
          <w:sz w:val="24"/>
          <w:szCs w:val="24"/>
        </w:rPr>
      </w:pPr>
    </w:p>
    <w:p w14:paraId="261B26E7" w14:textId="569034B8" w:rsidR="00A93ECE" w:rsidRDefault="00A93ECE" w:rsidP="00807F5B">
      <w:pPr>
        <w:jc w:val="both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di partecipare alla selezione per titoli per l'attribuzione dell'incarico di 󠄀</w:t>
      </w:r>
      <w:r w:rsidR="00807F5B" w:rsidRPr="0073131C">
        <w:rPr>
          <w:sz w:val="24"/>
          <w:szCs w:val="24"/>
        </w:rPr>
        <w:t xml:space="preserve"> </w:t>
      </w:r>
      <w:r w:rsidR="002A72D7" w:rsidRPr="0073131C">
        <w:rPr>
          <w:rFonts w:eastAsia="Calibri"/>
          <w:sz w:val="24"/>
          <w:szCs w:val="24"/>
        </w:rPr>
        <w:t xml:space="preserve">GRUPPO DI LAVORO </w:t>
      </w:r>
      <w:r w:rsidR="00807F5B" w:rsidRPr="0073131C">
        <w:rPr>
          <w:rFonts w:eastAsia="Calibri"/>
          <w:sz w:val="24"/>
          <w:szCs w:val="24"/>
        </w:rPr>
        <w:t xml:space="preserve">PNRR </w:t>
      </w:r>
      <w:r w:rsidRPr="0073131C">
        <w:rPr>
          <w:rFonts w:eastAsia="Calibri"/>
          <w:sz w:val="24"/>
          <w:szCs w:val="24"/>
        </w:rPr>
        <w:t xml:space="preserve">per i seguenti </w:t>
      </w:r>
      <w:r w:rsidR="00807F5B" w:rsidRPr="0073131C">
        <w:rPr>
          <w:rFonts w:eastAsia="Calibri"/>
          <w:sz w:val="24"/>
          <w:szCs w:val="24"/>
        </w:rPr>
        <w:t>interventi del</w:t>
      </w:r>
      <w:r w:rsidR="00807F5B" w:rsidRPr="0073131C">
        <w:rPr>
          <w:sz w:val="24"/>
          <w:szCs w:val="24"/>
        </w:rPr>
        <w:t xml:space="preserve"> </w:t>
      </w:r>
      <w:r w:rsidR="00807F5B" w:rsidRPr="0073131C">
        <w:rPr>
          <w:rFonts w:eastAsia="Calibri"/>
          <w:sz w:val="24"/>
          <w:szCs w:val="24"/>
        </w:rPr>
        <w:t xml:space="preserve">progetto: </w:t>
      </w:r>
      <w:r w:rsidR="00E96A0A">
        <w:rPr>
          <w:rFonts w:eastAsia="Calibri"/>
          <w:b/>
          <w:bCs/>
          <w:sz w:val="24"/>
          <w:szCs w:val="24"/>
        </w:rPr>
        <w:t>“</w:t>
      </w:r>
      <w:r w:rsidR="009E65AA">
        <w:rPr>
          <w:rFonts w:eastAsia="Calibri"/>
          <w:b/>
          <w:bCs/>
          <w:sz w:val="24"/>
          <w:szCs w:val="24"/>
        </w:rPr>
        <w:t>YES WE STEM</w:t>
      </w:r>
      <w:r w:rsidR="00807F5B" w:rsidRPr="0073131C">
        <w:rPr>
          <w:rFonts w:eastAsia="Calibri"/>
          <w:b/>
          <w:bCs/>
          <w:sz w:val="24"/>
          <w:szCs w:val="24"/>
        </w:rPr>
        <w:t>”</w:t>
      </w:r>
      <w:r w:rsidRPr="0073131C">
        <w:rPr>
          <w:rFonts w:eastAsia="Calibri"/>
          <w:sz w:val="24"/>
          <w:szCs w:val="24"/>
        </w:rPr>
        <w:t>:</w:t>
      </w:r>
    </w:p>
    <w:p w14:paraId="45E0036B" w14:textId="77777777" w:rsidR="000A3981" w:rsidRDefault="000A3981" w:rsidP="00807F5B">
      <w:pPr>
        <w:jc w:val="both"/>
        <w:rPr>
          <w:rFonts w:eastAsia="Calibri"/>
          <w:sz w:val="24"/>
          <w:szCs w:val="24"/>
        </w:rPr>
      </w:pPr>
    </w:p>
    <w:p w14:paraId="651CB1E3" w14:textId="77777777" w:rsidR="000A3981" w:rsidRPr="0073131C" w:rsidRDefault="000A3981" w:rsidP="00807F5B">
      <w:pPr>
        <w:jc w:val="both"/>
        <w:rPr>
          <w:rFonts w:eastAsia="Calibri"/>
          <w:sz w:val="24"/>
          <w:szCs w:val="24"/>
        </w:rPr>
      </w:pPr>
    </w:p>
    <w:tbl>
      <w:tblPr>
        <w:tblStyle w:val="TableGrid3"/>
        <w:tblpPr w:leftFromText="141" w:rightFromText="141" w:vertAnchor="text" w:horzAnchor="margin" w:tblpY="66"/>
        <w:tblW w:w="9776" w:type="dxa"/>
        <w:tblInd w:w="0" w:type="dxa"/>
        <w:tblCellMar>
          <w:top w:w="7" w:type="dxa"/>
          <w:left w:w="108" w:type="dxa"/>
          <w:right w:w="6" w:type="dxa"/>
        </w:tblCellMar>
        <w:tblLook w:val="04A0" w:firstRow="1" w:lastRow="0" w:firstColumn="1" w:lastColumn="0" w:noHBand="0" w:noVBand="1"/>
      </w:tblPr>
      <w:tblGrid>
        <w:gridCol w:w="1728"/>
        <w:gridCol w:w="5213"/>
        <w:gridCol w:w="2835"/>
      </w:tblGrid>
      <w:tr w:rsidR="00807F5B" w:rsidRPr="0073131C" w14:paraId="6168EF1C" w14:textId="77777777" w:rsidTr="0073131C">
        <w:trPr>
          <w:trHeight w:val="26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B0F6" w14:textId="77777777" w:rsidR="00807F5B" w:rsidRPr="0073131C" w:rsidRDefault="00807F5B" w:rsidP="00807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3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INTERVENTO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65D117" w14:textId="77777777" w:rsidR="00807F5B" w:rsidRPr="0073131C" w:rsidRDefault="00807F5B" w:rsidP="00807F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31C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1345C8" w14:textId="77777777" w:rsidR="00807F5B" w:rsidRPr="0073131C" w:rsidRDefault="00807F5B" w:rsidP="00807F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31C">
              <w:rPr>
                <w:rFonts w:ascii="Times New Roman" w:hAnsi="Times New Roman" w:cs="Times New Roman"/>
                <w:b/>
                <w:sz w:val="24"/>
                <w:szCs w:val="24"/>
              </w:rPr>
              <w:t>PREFERENZE</w:t>
            </w:r>
          </w:p>
        </w:tc>
      </w:tr>
      <w:tr w:rsidR="00807F5B" w:rsidRPr="0073131C" w14:paraId="75408893" w14:textId="77777777" w:rsidTr="0073131C">
        <w:trPr>
          <w:trHeight w:val="26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DCC4" w14:textId="77777777" w:rsidR="00807F5B" w:rsidRPr="0073131C" w:rsidRDefault="00807F5B" w:rsidP="00807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31C">
              <w:rPr>
                <w:rFonts w:ascii="Times New Roman" w:eastAsia="Calibri" w:hAnsi="Times New Roman" w:cs="Times New Roman"/>
                <w:sz w:val="24"/>
                <w:szCs w:val="24"/>
              </w:rPr>
              <w:t>INTERVENTO A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870BA4" w14:textId="6A0B27EB" w:rsidR="00807F5B" w:rsidRPr="0073131C" w:rsidRDefault="00807F5B" w:rsidP="00807F5B">
            <w:pPr>
              <w:ind w:right="31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13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Attività tecnica di orientamento e tutoraggio per le </w:t>
            </w:r>
            <w:proofErr w:type="gramStart"/>
            <w:r w:rsidRPr="007313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STEM </w:t>
            </w:r>
            <w:r w:rsidR="002A72D7" w:rsidRPr="00731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2D7" w:rsidRPr="007313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per</w:t>
            </w:r>
            <w:proofErr w:type="gramEnd"/>
            <w:r w:rsidR="002A72D7" w:rsidRPr="007313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il Multilinguismo – Percorsi formativi rivolti agli </w:t>
            </w:r>
            <w:r w:rsidRPr="007313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alunni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D67483" w14:textId="77777777" w:rsidR="00807F5B" w:rsidRPr="0073131C" w:rsidRDefault="00807F5B" w:rsidP="00807F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7F5B" w:rsidRPr="0073131C" w14:paraId="65DBB05D" w14:textId="77777777" w:rsidTr="0073131C">
        <w:trPr>
          <w:trHeight w:val="26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EF94" w14:textId="7412AC80" w:rsidR="00807F5B" w:rsidRPr="0073131C" w:rsidRDefault="00807F5B" w:rsidP="00807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31C">
              <w:rPr>
                <w:rFonts w:ascii="Times New Roman" w:eastAsia="Calibri" w:hAnsi="Times New Roman" w:cs="Times New Roman"/>
                <w:sz w:val="24"/>
                <w:szCs w:val="24"/>
              </w:rPr>
              <w:t>INTERVENTO B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B9E23E" w14:textId="6A64D6F7" w:rsidR="00807F5B" w:rsidRPr="0073131C" w:rsidRDefault="00807F5B" w:rsidP="00807F5B">
            <w:pPr>
              <w:ind w:right="31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13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Attività tecnica per il Multilinguismo </w:t>
            </w:r>
            <w:r w:rsidR="002A72D7" w:rsidRPr="007313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–Percorsi formativi rivolti </w:t>
            </w:r>
            <w:proofErr w:type="gramStart"/>
            <w:r w:rsidR="002A72D7" w:rsidRPr="007313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ai </w:t>
            </w:r>
            <w:r w:rsidRPr="007313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docenti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2970DE" w14:textId="77777777" w:rsidR="00807F5B" w:rsidRPr="0073131C" w:rsidRDefault="00807F5B" w:rsidP="00807F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AB03160" w14:textId="77777777" w:rsidR="00A93ECE" w:rsidRPr="0073131C" w:rsidRDefault="00A93ECE" w:rsidP="00A93ECE">
      <w:pPr>
        <w:spacing w:line="360" w:lineRule="auto"/>
        <w:rPr>
          <w:rFonts w:eastAsia="Calibri"/>
          <w:sz w:val="24"/>
          <w:szCs w:val="24"/>
        </w:rPr>
      </w:pPr>
    </w:p>
    <w:p w14:paraId="46A9BCDD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A tal fine, consapevole della responsabilità penale e della decadenza da eventuali benefici acquisiti nel caso di dichiarazioni mendaci, ai sensi del DPR. 445/2000:</w:t>
      </w:r>
    </w:p>
    <w:p w14:paraId="78BF4EE9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</w:p>
    <w:p w14:paraId="5E433EAC" w14:textId="77777777" w:rsidR="00A93ECE" w:rsidRPr="0073131C" w:rsidRDefault="00A93ECE" w:rsidP="00A93ECE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 SOTTO LA PROPRIA RESPONSABILITÀ</w:t>
      </w:r>
    </w:p>
    <w:p w14:paraId="54C83A67" w14:textId="77777777" w:rsidR="00A93ECE" w:rsidRPr="0073131C" w:rsidRDefault="00A93ECE" w:rsidP="00A93ECE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ai sensi e per gli effetti del DPR 445/</w:t>
      </w:r>
      <w:proofErr w:type="gramStart"/>
      <w:r w:rsidRPr="0073131C">
        <w:rPr>
          <w:rFonts w:eastAsia="Calibri"/>
          <w:b/>
          <w:bCs/>
          <w:sz w:val="24"/>
          <w:szCs w:val="24"/>
        </w:rPr>
        <w:t>2000 :</w:t>
      </w:r>
      <w:proofErr w:type="gramEnd"/>
    </w:p>
    <w:p w14:paraId="20756D2B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</w:p>
    <w:p w14:paraId="53E9C5BD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 xml:space="preserve">Di aver preso visione del bando; </w:t>
      </w:r>
    </w:p>
    <w:p w14:paraId="4A53C990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cittadino/a italiano/a o di altro paese europeo _____________________________;</w:t>
      </w:r>
    </w:p>
    <w:p w14:paraId="0B68745B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in godimento dei diritti politici;</w:t>
      </w:r>
    </w:p>
    <w:p w14:paraId="41446EC5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essere/non essere dipendente di altre Amministrazioni pubbliche;</w:t>
      </w:r>
    </w:p>
    <w:p w14:paraId="795A5FBE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aver subito condanne penali né avere procedimenti penali in corso che impediscano, ai sensi delle vigenti disposizioni in materia, la costituzione del rapporto di impiego con la Pubblica Amministrazione;</w:t>
      </w:r>
    </w:p>
    <w:p w14:paraId="1B17F69C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essere stato/a destituito/a da pubbliche amministrazioni;</w:t>
      </w:r>
    </w:p>
    <w:p w14:paraId="015C7872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trovarsi in nessuna delle condizioni di incompatibilità allo svolgimento di eventuale incarico di docenza in qualità di esperto formatore di cui all’art. 1 del D.L. n. 508/96 e dell’art. 53 del D.L. n.29/93 nonché delle altre leggi vigenti in materia;</w:t>
      </w:r>
    </w:p>
    <w:p w14:paraId="5385629D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disponibile a svolgere l’incarico senza riserve, secondo le indicazioni dell’Istituto;</w:t>
      </w:r>
    </w:p>
    <w:p w14:paraId="3F24F987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esperto nella gestione di piattaforme informatiche;</w:t>
      </w:r>
    </w:p>
    <w:p w14:paraId="088582D8" w14:textId="77777777" w:rsidR="00A93ECE" w:rsidRPr="0073131C" w:rsidRDefault="00A93ECE" w:rsidP="00A93ECE">
      <w:pPr>
        <w:spacing w:after="35" w:line="259" w:lineRule="auto"/>
        <w:rPr>
          <w:rFonts w:eastAsia="Calibri"/>
          <w:b/>
          <w:bCs/>
          <w:sz w:val="24"/>
          <w:szCs w:val="24"/>
        </w:rPr>
      </w:pPr>
    </w:p>
    <w:p w14:paraId="78AFEE3B" w14:textId="77777777" w:rsidR="00BD2FC1" w:rsidRPr="0073131C" w:rsidRDefault="00BD2FC1" w:rsidP="00BD2FC1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 DI ESSERE IN POSSESSO DEI SEGUENTI TITOLI/ESPERIENZE PROFESSIONALI</w:t>
      </w:r>
    </w:p>
    <w:p w14:paraId="10535847" w14:textId="77777777" w:rsidR="00BD2FC1" w:rsidRPr="0073131C" w:rsidRDefault="00BD2FC1" w:rsidP="00BD2FC1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Dichiarazione resa ai sensi e per gli effetti DPR 445/2000</w:t>
      </w:r>
    </w:p>
    <w:p w14:paraId="7DC3873D" w14:textId="77777777" w:rsidR="00C3664A" w:rsidRPr="0073131C" w:rsidRDefault="00C3664A" w:rsidP="0052720F">
      <w:pPr>
        <w:spacing w:after="5" w:line="250" w:lineRule="auto"/>
        <w:ind w:right="216"/>
        <w:jc w:val="both"/>
        <w:rPr>
          <w:rFonts w:eastAsia="Calibri"/>
          <w:b/>
          <w:i/>
          <w:sz w:val="24"/>
          <w:szCs w:val="24"/>
        </w:rPr>
      </w:pPr>
    </w:p>
    <w:tbl>
      <w:tblPr>
        <w:tblW w:w="9766" w:type="dxa"/>
        <w:tblInd w:w="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2634"/>
        <w:gridCol w:w="1167"/>
        <w:gridCol w:w="1170"/>
        <w:gridCol w:w="1383"/>
      </w:tblGrid>
      <w:tr w:rsidR="00BD2FC1" w:rsidRPr="0073131C" w14:paraId="7FDF3B3B" w14:textId="77777777" w:rsidTr="00BD2FC1">
        <w:trPr>
          <w:trHeight w:val="452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A10C195" w14:textId="2EE9B22C" w:rsidR="00BD2FC1" w:rsidRPr="0073131C" w:rsidRDefault="00BD2FC1" w:rsidP="000677E3">
            <w:pPr>
              <w:suppressAutoHyphens/>
              <w:autoSpaceDN w:val="0"/>
              <w:spacing w:line="251" w:lineRule="auto"/>
              <w:ind w:right="53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TABELLA TITOLI</w:t>
            </w:r>
          </w:p>
        </w:tc>
      </w:tr>
      <w:tr w:rsidR="00BD2FC1" w:rsidRPr="0073131C" w14:paraId="12139D34" w14:textId="149B81BB" w:rsidTr="00BD2FC1">
        <w:trPr>
          <w:trHeight w:val="643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60AA289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3"/>
              <w:jc w:val="center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TITOLI DI STUDIO - MAX 26 PUNTI </w:t>
            </w:r>
          </w:p>
          <w:p w14:paraId="2CCC9BF5" w14:textId="410A6126" w:rsidR="00BD2FC1" w:rsidRPr="0073131C" w:rsidRDefault="00BD2FC1" w:rsidP="000677E3">
            <w:pPr>
              <w:suppressAutoHyphens/>
              <w:autoSpaceDN w:val="0"/>
              <w:spacing w:line="251" w:lineRule="auto"/>
              <w:ind w:right="53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*indicare solo il titolo più elevato</w:t>
            </w:r>
          </w:p>
        </w:tc>
      </w:tr>
      <w:tr w:rsidR="00BD2FC1" w:rsidRPr="0073131C" w14:paraId="5884874A" w14:textId="4087C23F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5828E7D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left="176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  <w:vAlign w:val="center"/>
          </w:tcPr>
          <w:p w14:paraId="4CA10689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6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PUNTI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5C9A" w14:textId="77777777" w:rsidR="00BD2FC1" w:rsidRPr="0073131C" w:rsidRDefault="00BD2FC1" w:rsidP="00BD2FC1">
            <w:pPr>
              <w:suppressAutoHyphens/>
              <w:autoSpaceDN w:val="0"/>
              <w:spacing w:line="251" w:lineRule="auto"/>
              <w:ind w:right="56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Punti attribuiti</w:t>
            </w:r>
          </w:p>
          <w:p w14:paraId="099411C8" w14:textId="3EA230F3" w:rsidR="00BD2FC1" w:rsidRPr="0073131C" w:rsidRDefault="00BD2FC1" w:rsidP="00BD2FC1">
            <w:pPr>
              <w:suppressAutoHyphens/>
              <w:autoSpaceDN w:val="0"/>
              <w:spacing w:line="251" w:lineRule="auto"/>
              <w:ind w:right="56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dal candidato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D4A7" w14:textId="6AE004DA" w:rsidR="00BD2FC1" w:rsidRPr="0073131C" w:rsidRDefault="00BD2FC1" w:rsidP="000677E3">
            <w:pPr>
              <w:suppressAutoHyphens/>
              <w:autoSpaceDN w:val="0"/>
              <w:spacing w:line="251" w:lineRule="auto"/>
              <w:ind w:right="56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Punteggio dichiarato e pag. CV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E096" w14:textId="77777777" w:rsidR="00BD2FC1" w:rsidRPr="0073131C" w:rsidRDefault="00BD2FC1" w:rsidP="00BD2FC1">
            <w:pPr>
              <w:suppressAutoHyphens/>
              <w:autoSpaceDN w:val="0"/>
              <w:spacing w:line="251" w:lineRule="auto"/>
              <w:ind w:right="56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Punti attribuiti</w:t>
            </w:r>
          </w:p>
          <w:p w14:paraId="32BCC45E" w14:textId="77777777" w:rsidR="00BD2FC1" w:rsidRPr="0073131C" w:rsidRDefault="00BD2FC1" w:rsidP="00BD2FC1">
            <w:pPr>
              <w:suppressAutoHyphens/>
              <w:autoSpaceDN w:val="0"/>
              <w:spacing w:line="251" w:lineRule="auto"/>
              <w:ind w:right="56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dalla</w:t>
            </w:r>
          </w:p>
          <w:p w14:paraId="3333C63A" w14:textId="0EC616E1" w:rsidR="00BD2FC1" w:rsidRPr="0073131C" w:rsidRDefault="00BD2FC1" w:rsidP="00BD2FC1">
            <w:pPr>
              <w:suppressAutoHyphens/>
              <w:autoSpaceDN w:val="0"/>
              <w:spacing w:line="251" w:lineRule="auto"/>
              <w:ind w:right="56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commissione</w:t>
            </w:r>
          </w:p>
        </w:tc>
      </w:tr>
      <w:tr w:rsidR="00BD2FC1" w:rsidRPr="0073131C" w14:paraId="6073234A" w14:textId="644862A7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F4713B2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*Diploma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  <w:vAlign w:val="center"/>
          </w:tcPr>
          <w:p w14:paraId="14CB907F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8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2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926C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3386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9ABA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1A191DBE" w14:textId="6725A749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C1DAED7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*Laurea triennale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9C94997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8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3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0AD9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E4AF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93EE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22ACEB63" w14:textId="612AE754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096CD7A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*Laurea magistrale con voto &lt; 100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45597CA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8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4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BD84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F73B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6180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02FF9E92" w14:textId="0B1E3921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ECF07FC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*Laurea magistrale con voto &gt; 100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7723247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8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5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28BB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4B07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615C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5396403B" w14:textId="21DDCD02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372F32D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*Laurea magistrale con voto 110 o 110 con lode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BE7B84E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8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6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BAF7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D76F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7D3F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3A525FEB" w14:textId="27E7CA95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62B049B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lastRenderedPageBreak/>
              <w:t xml:space="preserve">Altre lauree/diplomi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B5C7ABB" w14:textId="77777777" w:rsidR="00BD2FC1" w:rsidRPr="0073131C" w:rsidRDefault="00BD2FC1" w:rsidP="0073131C">
            <w:pPr>
              <w:suppressAutoHyphens/>
              <w:autoSpaceDN w:val="0"/>
              <w:spacing w:line="264" w:lineRule="auto"/>
              <w:ind w:left="31" w:right="26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bCs/>
                <w:kern w:val="3"/>
                <w:sz w:val="24"/>
                <w:szCs w:val="24"/>
              </w:rPr>
              <w:t>2 pu</w:t>
            </w:r>
            <w:r w:rsidRPr="0073131C">
              <w:rPr>
                <w:b/>
                <w:kern w:val="3"/>
                <w:sz w:val="24"/>
                <w:szCs w:val="24"/>
              </w:rPr>
              <w:t xml:space="preserve">nti per ogni </w:t>
            </w:r>
          </w:p>
          <w:p w14:paraId="25DD62A1" w14:textId="77777777" w:rsidR="00BD2FC1" w:rsidRPr="0073131C" w:rsidRDefault="00BD2FC1" w:rsidP="0073131C">
            <w:pPr>
              <w:suppressAutoHyphens/>
              <w:autoSpaceDN w:val="0"/>
              <w:spacing w:after="8"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laurea/diploma aggiuntivo </w:t>
            </w:r>
          </w:p>
          <w:p w14:paraId="391D765B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9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(max 4 punti)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75AC" w14:textId="77777777" w:rsidR="00BD2FC1" w:rsidRPr="0073131C" w:rsidRDefault="00BD2FC1" w:rsidP="000677E3">
            <w:pPr>
              <w:suppressAutoHyphens/>
              <w:autoSpaceDN w:val="0"/>
              <w:spacing w:line="264" w:lineRule="auto"/>
              <w:ind w:left="31" w:right="26"/>
              <w:jc w:val="center"/>
              <w:rPr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12C7" w14:textId="77777777" w:rsidR="00BD2FC1" w:rsidRPr="0073131C" w:rsidRDefault="00BD2FC1" w:rsidP="000677E3">
            <w:pPr>
              <w:suppressAutoHyphens/>
              <w:autoSpaceDN w:val="0"/>
              <w:spacing w:line="264" w:lineRule="auto"/>
              <w:ind w:left="31" w:right="26"/>
              <w:jc w:val="center"/>
              <w:rPr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70CD" w14:textId="77777777" w:rsidR="00BD2FC1" w:rsidRPr="0073131C" w:rsidRDefault="00BD2FC1" w:rsidP="000677E3">
            <w:pPr>
              <w:suppressAutoHyphens/>
              <w:autoSpaceDN w:val="0"/>
              <w:spacing w:line="264" w:lineRule="auto"/>
              <w:ind w:left="31" w:right="26"/>
              <w:jc w:val="center"/>
              <w:rPr>
                <w:kern w:val="3"/>
                <w:sz w:val="24"/>
                <w:szCs w:val="24"/>
              </w:rPr>
            </w:pPr>
          </w:p>
        </w:tc>
      </w:tr>
      <w:tr w:rsidR="00BD2FC1" w:rsidRPr="0073131C" w14:paraId="7BFB6C31" w14:textId="561B2490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5369291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jc w:val="both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Attestato di specializzazione inerente </w:t>
            </w:r>
            <w:proofErr w:type="gramStart"/>
            <w:r w:rsidRPr="0073131C">
              <w:rPr>
                <w:kern w:val="3"/>
                <w:sz w:val="24"/>
                <w:szCs w:val="24"/>
              </w:rPr>
              <w:t>la</w:t>
            </w:r>
            <w:proofErr w:type="gramEnd"/>
            <w:r w:rsidRPr="0073131C">
              <w:rPr>
                <w:kern w:val="3"/>
                <w:sz w:val="24"/>
                <w:szCs w:val="24"/>
              </w:rPr>
              <w:t xml:space="preserve"> disciplina del profilo per cui si candida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9A17023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ind w:left="31" w:right="26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2 punti per ogni attestato </w:t>
            </w:r>
          </w:p>
          <w:p w14:paraId="6157AFAD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9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(max 4 punti)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126A" w14:textId="77777777" w:rsidR="00BD2FC1" w:rsidRPr="0073131C" w:rsidRDefault="00BD2FC1" w:rsidP="000677E3">
            <w:pPr>
              <w:suppressAutoHyphens/>
              <w:autoSpaceDN w:val="0"/>
              <w:spacing w:after="4" w:line="256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732A" w14:textId="77777777" w:rsidR="00BD2FC1" w:rsidRPr="0073131C" w:rsidRDefault="00BD2FC1" w:rsidP="000677E3">
            <w:pPr>
              <w:suppressAutoHyphens/>
              <w:autoSpaceDN w:val="0"/>
              <w:spacing w:after="4" w:line="256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9C14" w14:textId="77777777" w:rsidR="00BD2FC1" w:rsidRPr="0073131C" w:rsidRDefault="00BD2FC1" w:rsidP="000677E3">
            <w:pPr>
              <w:suppressAutoHyphens/>
              <w:autoSpaceDN w:val="0"/>
              <w:spacing w:after="4" w:line="256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5B176D5D" w14:textId="17AE8E19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77286AA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jc w:val="both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Master universitario/corso di perfezionamento (60 CFU) inerente </w:t>
            </w:r>
            <w:proofErr w:type="gramStart"/>
            <w:r w:rsidRPr="0073131C">
              <w:rPr>
                <w:kern w:val="3"/>
                <w:sz w:val="24"/>
                <w:szCs w:val="24"/>
              </w:rPr>
              <w:t>la</w:t>
            </w:r>
            <w:proofErr w:type="gramEnd"/>
            <w:r w:rsidRPr="0073131C">
              <w:rPr>
                <w:kern w:val="3"/>
                <w:sz w:val="24"/>
                <w:szCs w:val="24"/>
              </w:rPr>
              <w:t xml:space="preserve"> disciplina del profilo per cui si candida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FA51320" w14:textId="77777777" w:rsidR="00BD2FC1" w:rsidRPr="0073131C" w:rsidRDefault="00BD2FC1" w:rsidP="0073131C">
            <w:pPr>
              <w:suppressAutoHyphens/>
              <w:autoSpaceDN w:val="0"/>
              <w:spacing w:after="4" w:line="232" w:lineRule="auto"/>
              <w:ind w:left="31" w:right="26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2 punti per ogni master </w:t>
            </w:r>
          </w:p>
          <w:p w14:paraId="7ADBBE10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9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(max 4 punti)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E9DD" w14:textId="77777777" w:rsidR="00BD2FC1" w:rsidRPr="0073131C" w:rsidRDefault="00BD2FC1" w:rsidP="000677E3">
            <w:pPr>
              <w:suppressAutoHyphens/>
              <w:autoSpaceDN w:val="0"/>
              <w:spacing w:after="4" w:line="232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D475" w14:textId="77777777" w:rsidR="00BD2FC1" w:rsidRPr="0073131C" w:rsidRDefault="00BD2FC1" w:rsidP="000677E3">
            <w:pPr>
              <w:suppressAutoHyphens/>
              <w:autoSpaceDN w:val="0"/>
              <w:spacing w:after="4" w:line="232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1EF7" w14:textId="77777777" w:rsidR="00BD2FC1" w:rsidRPr="0073131C" w:rsidRDefault="00BD2FC1" w:rsidP="000677E3">
            <w:pPr>
              <w:suppressAutoHyphens/>
              <w:autoSpaceDN w:val="0"/>
              <w:spacing w:after="4" w:line="232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4AF58538" w14:textId="4D46A0F4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CCB64E0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Dottorato di ricerca pertinente alla disciplina per cui si candida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1E9A1EC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8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4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8208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31D7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8576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05E4E83A" w14:textId="01A1CB06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8048ECF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jc w:val="both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Ulteriori abilitazioni oltre a quella posseduta per l'accesso all'insegnamento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1E77064" w14:textId="77777777" w:rsidR="00BD2FC1" w:rsidRPr="0073131C" w:rsidRDefault="00BD2FC1" w:rsidP="0073131C">
            <w:pPr>
              <w:suppressAutoHyphens/>
              <w:autoSpaceDN w:val="0"/>
              <w:spacing w:line="264" w:lineRule="auto"/>
              <w:ind w:left="31" w:right="26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bCs/>
                <w:kern w:val="3"/>
                <w:sz w:val="24"/>
                <w:szCs w:val="24"/>
              </w:rPr>
              <w:t>2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  <w:r w:rsidRPr="0073131C">
              <w:rPr>
                <w:b/>
                <w:kern w:val="3"/>
                <w:sz w:val="24"/>
                <w:szCs w:val="24"/>
              </w:rPr>
              <w:t xml:space="preserve">punti per ogni </w:t>
            </w:r>
          </w:p>
          <w:p w14:paraId="56CF9A52" w14:textId="77777777" w:rsidR="00BD2FC1" w:rsidRPr="0073131C" w:rsidRDefault="00BD2FC1" w:rsidP="0073131C">
            <w:pPr>
              <w:suppressAutoHyphens/>
              <w:autoSpaceDN w:val="0"/>
              <w:spacing w:after="7" w:line="251" w:lineRule="auto"/>
              <w:ind w:right="57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abilitazione </w:t>
            </w:r>
          </w:p>
          <w:p w14:paraId="75602E80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9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(max 4 punti)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A3EC" w14:textId="77777777" w:rsidR="00BD2FC1" w:rsidRPr="0073131C" w:rsidRDefault="00BD2FC1" w:rsidP="000677E3">
            <w:pPr>
              <w:suppressAutoHyphens/>
              <w:autoSpaceDN w:val="0"/>
              <w:spacing w:line="264" w:lineRule="auto"/>
              <w:ind w:left="31" w:right="26"/>
              <w:jc w:val="center"/>
              <w:rPr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87BE" w14:textId="77777777" w:rsidR="00BD2FC1" w:rsidRPr="0073131C" w:rsidRDefault="00BD2FC1" w:rsidP="000677E3">
            <w:pPr>
              <w:suppressAutoHyphens/>
              <w:autoSpaceDN w:val="0"/>
              <w:spacing w:line="264" w:lineRule="auto"/>
              <w:ind w:left="31" w:right="26"/>
              <w:jc w:val="center"/>
              <w:rPr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5FC6" w14:textId="77777777" w:rsidR="00BD2FC1" w:rsidRPr="0073131C" w:rsidRDefault="00BD2FC1" w:rsidP="000677E3">
            <w:pPr>
              <w:suppressAutoHyphens/>
              <w:autoSpaceDN w:val="0"/>
              <w:spacing w:line="264" w:lineRule="auto"/>
              <w:ind w:left="31" w:right="26"/>
              <w:jc w:val="center"/>
              <w:rPr>
                <w:b/>
                <w:bCs/>
                <w:kern w:val="3"/>
                <w:sz w:val="24"/>
                <w:szCs w:val="24"/>
              </w:rPr>
            </w:pPr>
          </w:p>
        </w:tc>
      </w:tr>
      <w:tr w:rsidR="00BD2FC1" w:rsidRPr="0073131C" w14:paraId="58A432CE" w14:textId="24C50A6C" w:rsidTr="0073131C">
        <w:trPr>
          <w:trHeight w:val="20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62D87DC" w14:textId="658630A9" w:rsidR="00BD2FC1" w:rsidRPr="0073131C" w:rsidRDefault="00BD2FC1" w:rsidP="0073131C">
            <w:pPr>
              <w:suppressAutoHyphens/>
              <w:autoSpaceDN w:val="0"/>
              <w:spacing w:line="251" w:lineRule="auto"/>
              <w:ind w:right="58"/>
              <w:rPr>
                <w:b/>
                <w:bCs/>
                <w:kern w:val="3"/>
                <w:sz w:val="24"/>
                <w:szCs w:val="24"/>
              </w:rPr>
            </w:pPr>
            <w:r w:rsidRPr="0073131C">
              <w:rPr>
                <w:b/>
                <w:bCs/>
                <w:kern w:val="3"/>
                <w:sz w:val="24"/>
                <w:szCs w:val="24"/>
              </w:rPr>
              <w:t>TITOLI CULTURALI – MAX 11 PUNTI</w:t>
            </w:r>
          </w:p>
        </w:tc>
      </w:tr>
      <w:tr w:rsidR="00BD2FC1" w:rsidRPr="0073131C" w14:paraId="241F6AE6" w14:textId="0BC1C65C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E3DE06E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left="4" w:right="64"/>
              <w:jc w:val="both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Partecipazione negli ultimi 5 anni a corsi di formazione (min. 18 ore) su tematiche attinenti </w:t>
            </w:r>
            <w:proofErr w:type="gramStart"/>
            <w:r w:rsidRPr="0073131C">
              <w:rPr>
                <w:kern w:val="3"/>
                <w:sz w:val="24"/>
                <w:szCs w:val="24"/>
              </w:rPr>
              <w:t>il</w:t>
            </w:r>
            <w:proofErr w:type="gramEnd"/>
            <w:r w:rsidRPr="0073131C">
              <w:rPr>
                <w:kern w:val="3"/>
                <w:sz w:val="24"/>
                <w:szCs w:val="24"/>
              </w:rPr>
              <w:t xml:space="preserve"> profilo per il quale si candida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6D79C67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ind w:right="26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2 punti per ogni corso </w:t>
            </w:r>
          </w:p>
          <w:p w14:paraId="6897D6FC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ind w:right="26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(max 4 punti)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3B7E" w14:textId="77777777" w:rsidR="00BD2FC1" w:rsidRPr="0073131C" w:rsidRDefault="00BD2FC1" w:rsidP="000677E3">
            <w:pPr>
              <w:suppressAutoHyphens/>
              <w:autoSpaceDN w:val="0"/>
              <w:spacing w:after="4" w:line="256" w:lineRule="auto"/>
              <w:ind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81D7" w14:textId="77777777" w:rsidR="00BD2FC1" w:rsidRPr="0073131C" w:rsidRDefault="00BD2FC1" w:rsidP="000677E3">
            <w:pPr>
              <w:suppressAutoHyphens/>
              <w:autoSpaceDN w:val="0"/>
              <w:spacing w:after="4" w:line="256" w:lineRule="auto"/>
              <w:ind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7D2F" w14:textId="77777777" w:rsidR="00BD2FC1" w:rsidRPr="0073131C" w:rsidRDefault="00BD2FC1" w:rsidP="000677E3">
            <w:pPr>
              <w:suppressAutoHyphens/>
              <w:autoSpaceDN w:val="0"/>
              <w:spacing w:after="4" w:line="256" w:lineRule="auto"/>
              <w:ind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1159C4F7" w14:textId="69462BAB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454BBDD" w14:textId="77777777" w:rsidR="00BD2FC1" w:rsidRPr="0073131C" w:rsidRDefault="00BD2FC1" w:rsidP="000677E3">
            <w:pPr>
              <w:suppressAutoHyphens/>
              <w:autoSpaceDN w:val="0"/>
              <w:spacing w:line="264" w:lineRule="auto"/>
              <w:ind w:left="4"/>
              <w:jc w:val="both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>Competenze informatiche e digitali certificate (Microsoft, Cisco, ECDL, EIPASS, etc.) acquisite nell’ultimo quinquennio</w:t>
            </w:r>
          </w:p>
          <w:p w14:paraId="21B803F9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left="4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B7D3682" w14:textId="77777777" w:rsidR="00BD2FC1" w:rsidRPr="0073131C" w:rsidRDefault="00BD2FC1" w:rsidP="0073131C">
            <w:pPr>
              <w:suppressAutoHyphens/>
              <w:autoSpaceDN w:val="0"/>
              <w:spacing w:line="256" w:lineRule="auto"/>
              <w:ind w:left="31" w:right="26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2 punti per ogni </w:t>
            </w:r>
          </w:p>
          <w:p w14:paraId="7DA0E4E7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8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certificazione </w:t>
            </w:r>
          </w:p>
          <w:p w14:paraId="207A5D4B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(max 4 punti)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48DC" w14:textId="77777777" w:rsidR="00BD2FC1" w:rsidRPr="0073131C" w:rsidRDefault="00BD2FC1" w:rsidP="000677E3">
            <w:pPr>
              <w:suppressAutoHyphens/>
              <w:autoSpaceDN w:val="0"/>
              <w:spacing w:line="256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A67C" w14:textId="77777777" w:rsidR="00BD2FC1" w:rsidRPr="0073131C" w:rsidRDefault="00BD2FC1" w:rsidP="000677E3">
            <w:pPr>
              <w:suppressAutoHyphens/>
              <w:autoSpaceDN w:val="0"/>
              <w:spacing w:line="256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36C8" w14:textId="77777777" w:rsidR="00BD2FC1" w:rsidRPr="0073131C" w:rsidRDefault="00BD2FC1" w:rsidP="000677E3">
            <w:pPr>
              <w:suppressAutoHyphens/>
              <w:autoSpaceDN w:val="0"/>
              <w:spacing w:line="256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743862A0" w14:textId="3D707391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BE5EC7B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left="4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Certificazione linguistica in lingua inglese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EADFFB9" w14:textId="3F4492C1" w:rsidR="00BD2FC1" w:rsidRPr="0073131C" w:rsidRDefault="00BD2FC1" w:rsidP="000677E3">
            <w:pPr>
              <w:suppressAutoHyphens/>
              <w:autoSpaceDN w:val="0"/>
              <w:spacing w:line="251" w:lineRule="auto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 </w:t>
            </w:r>
            <w:r w:rsidR="0073131C" w:rsidRPr="0073131C">
              <w:rPr>
                <w:b/>
                <w:kern w:val="3"/>
                <w:sz w:val="24"/>
                <w:szCs w:val="24"/>
              </w:rPr>
              <w:t>PUNTI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F4A5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CC26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6482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</w:p>
        </w:tc>
      </w:tr>
      <w:tr w:rsidR="00BD2FC1" w:rsidRPr="0073131C" w14:paraId="2851C622" w14:textId="2932991C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22C8F3C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Livello CI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27FB50E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60"/>
              <w:jc w:val="center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Punti 3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C584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60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8695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60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7E66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60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5AAADC48" w14:textId="4D85BD82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42ADD7E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Livello B2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B800E21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60"/>
              <w:jc w:val="center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Punti 2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C091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60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5F24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60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15BF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60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399E15BD" w14:textId="6382FAFB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7D19D41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Livello B1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F8AC46A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60"/>
              <w:jc w:val="center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Punti 1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4C2F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60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6553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60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4AAC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60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2FF51EF0" w14:textId="54B47A01" w:rsidTr="0073131C">
        <w:trPr>
          <w:trHeight w:val="20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AB96A2E" w14:textId="7434E825" w:rsidR="00BD2FC1" w:rsidRPr="0073131C" w:rsidRDefault="00BD2FC1" w:rsidP="000677E3">
            <w:pPr>
              <w:suppressAutoHyphens/>
              <w:autoSpaceDN w:val="0"/>
              <w:spacing w:line="251" w:lineRule="auto"/>
              <w:ind w:right="59"/>
              <w:jc w:val="center"/>
              <w:rPr>
                <w:b/>
                <w:bCs/>
                <w:kern w:val="3"/>
                <w:sz w:val="24"/>
                <w:szCs w:val="24"/>
              </w:rPr>
            </w:pPr>
            <w:r w:rsidRPr="0073131C">
              <w:rPr>
                <w:b/>
                <w:bCs/>
                <w:kern w:val="3"/>
                <w:sz w:val="24"/>
                <w:szCs w:val="24"/>
              </w:rPr>
              <w:t>TITOLI DI SERVIZIO- MAX 33 PUNTI</w:t>
            </w:r>
          </w:p>
        </w:tc>
      </w:tr>
      <w:tr w:rsidR="00BD2FC1" w:rsidRPr="0073131C" w14:paraId="0E194668" w14:textId="262B3D2E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9B09E4D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>Incarico di Collaboratore Dirigente/ Funzione strumentale/ Responsabile di plesso</w:t>
            </w:r>
          </w:p>
          <w:p w14:paraId="37B5CF65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left="160" w:firstLine="12"/>
              <w:jc w:val="both"/>
              <w:rPr>
                <w:kern w:val="3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4E22890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1 punto per ogni incarico, </w:t>
            </w:r>
          </w:p>
          <w:p w14:paraId="50A0F2A8" w14:textId="3337A0A1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includendo nel computo gli anni pregressi</w:t>
            </w:r>
          </w:p>
          <w:p w14:paraId="0766CED4" w14:textId="32C1D1F8" w:rsidR="00BD2FC1" w:rsidRPr="0073131C" w:rsidRDefault="00BD2FC1" w:rsidP="0073131C">
            <w:pPr>
              <w:suppressAutoHyphens/>
              <w:autoSpaceDN w:val="0"/>
              <w:spacing w:line="264" w:lineRule="auto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 (max 5 punti)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0CE3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0EC3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D8B6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54CF41FA" w14:textId="4444B780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AAEAE67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Incarico di referente d’istituto per funzioni attinenti </w:t>
            </w:r>
            <w:proofErr w:type="gramStart"/>
            <w:r w:rsidRPr="0073131C">
              <w:rPr>
                <w:sz w:val="24"/>
                <w:szCs w:val="24"/>
              </w:rPr>
              <w:t>il</w:t>
            </w:r>
            <w:proofErr w:type="gramEnd"/>
            <w:r w:rsidRPr="0073131C">
              <w:rPr>
                <w:sz w:val="24"/>
                <w:szCs w:val="24"/>
              </w:rPr>
              <w:t xml:space="preserve"> profilo per il quale si candida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A65A3F0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1 punto per ogni incarico, </w:t>
            </w:r>
          </w:p>
          <w:p w14:paraId="2D936C91" w14:textId="0E9E213D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includendo nel computo gli anni pregressi</w:t>
            </w:r>
          </w:p>
          <w:p w14:paraId="165EFAFC" w14:textId="42B4CFC4" w:rsidR="00BD2FC1" w:rsidRPr="0073131C" w:rsidRDefault="00BD2FC1" w:rsidP="0073131C">
            <w:pPr>
              <w:suppressAutoHyphens/>
              <w:autoSpaceDN w:val="0"/>
              <w:spacing w:line="264" w:lineRule="auto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 (max 4 punti)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ABFD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D082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8D3B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2D6A665B" w14:textId="1676E136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E230902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jc w:val="both"/>
              <w:rPr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>Incarico di Animatore digitale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11D6EDE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1 punto per ogni incarico, </w:t>
            </w:r>
          </w:p>
          <w:p w14:paraId="2A49C667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includendo nel computo gli anni pregressi </w:t>
            </w:r>
          </w:p>
          <w:p w14:paraId="08A141EA" w14:textId="0774E389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(max 3 punti)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B7D1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4D7F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80BF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28AE41B9" w14:textId="4D1A1F10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5E57B4F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lastRenderedPageBreak/>
              <w:t>Incarico Membro del team digitale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FB88621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1 punto per ogni incarico, </w:t>
            </w:r>
          </w:p>
          <w:p w14:paraId="11FC3587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includendo nel computo gli anni pregressi </w:t>
            </w:r>
          </w:p>
          <w:p w14:paraId="3DBD77EB" w14:textId="0A4847EE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(max 3 punti)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AD9F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BCE0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966E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71779418" w14:textId="2965F033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01C1765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>Incarico membro Team 4.0 del PNRR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0BA5895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1 punto per ogni incarico, </w:t>
            </w:r>
          </w:p>
          <w:p w14:paraId="57FA2A5A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includendo nel computo gli anni pregressi </w:t>
            </w:r>
          </w:p>
          <w:p w14:paraId="09147921" w14:textId="384F5EF2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 (max 3 punti)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027D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9111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A048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2A91D81C" w14:textId="4D5DB622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37943E6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>Incarico membro del Team dispersione del PNRR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BBF7253" w14:textId="3BDF624C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1 punto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2571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F3CF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173C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26BA0968" w14:textId="53852D51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5F39B2F" w14:textId="1551C086" w:rsidR="00BD2FC1" w:rsidRPr="0073131C" w:rsidRDefault="00BD2FC1" w:rsidP="0073131C">
            <w:pPr>
              <w:suppressAutoHyphens/>
              <w:autoSpaceDN w:val="0"/>
              <w:spacing w:line="232" w:lineRule="auto"/>
              <w:jc w:val="both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Esperienza di FORMATORE in attività finanziati con fondi regionali, nazionali ed europei, se inerente alla tipologia di incarico e coerenti con la figura richiesta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D954320" w14:textId="77777777" w:rsidR="00BD2FC1" w:rsidRPr="0073131C" w:rsidRDefault="00BD2FC1" w:rsidP="0073131C">
            <w:pPr>
              <w:suppressAutoHyphens/>
              <w:autoSpaceDN w:val="0"/>
              <w:spacing w:after="3" w:line="256" w:lineRule="auto"/>
              <w:ind w:left="16" w:right="27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2 punti per ogni esperienza </w:t>
            </w:r>
          </w:p>
          <w:p w14:paraId="723CEF6C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left="56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(max 10 punti)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6F1D" w14:textId="77777777" w:rsidR="00BD2FC1" w:rsidRPr="0073131C" w:rsidRDefault="00BD2FC1" w:rsidP="0073131C">
            <w:pPr>
              <w:suppressAutoHyphens/>
              <w:autoSpaceDN w:val="0"/>
              <w:spacing w:after="3" w:line="256" w:lineRule="auto"/>
              <w:ind w:left="16" w:right="27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A80B" w14:textId="77777777" w:rsidR="00BD2FC1" w:rsidRPr="0073131C" w:rsidRDefault="00BD2FC1" w:rsidP="0073131C">
            <w:pPr>
              <w:suppressAutoHyphens/>
              <w:autoSpaceDN w:val="0"/>
              <w:spacing w:after="3" w:line="256" w:lineRule="auto"/>
              <w:ind w:left="16" w:right="27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5212" w14:textId="77777777" w:rsidR="00BD2FC1" w:rsidRPr="0073131C" w:rsidRDefault="00BD2FC1" w:rsidP="0073131C">
            <w:pPr>
              <w:suppressAutoHyphens/>
              <w:autoSpaceDN w:val="0"/>
              <w:spacing w:after="3" w:line="256" w:lineRule="auto"/>
              <w:ind w:left="16" w:right="27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36A0C4FE" w14:textId="20E1479F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A07A855" w14:textId="77777777" w:rsidR="00BD2FC1" w:rsidRPr="0073131C" w:rsidRDefault="00BD2FC1" w:rsidP="003D1977">
            <w:pPr>
              <w:suppressAutoHyphens/>
              <w:autoSpaceDN w:val="0"/>
              <w:spacing w:line="232" w:lineRule="auto"/>
              <w:jc w:val="both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Attività di TUTOR in attività finanziati con fondi regionali, nazionali ed europei, se inerente alla tipologia di incarico e coerenti con la figura richiesta </w:t>
            </w:r>
          </w:p>
          <w:p w14:paraId="22D19EA5" w14:textId="77777777" w:rsidR="00BD2FC1" w:rsidRPr="0073131C" w:rsidRDefault="00BD2FC1" w:rsidP="000677E3">
            <w:pPr>
              <w:suppressAutoHyphens/>
              <w:autoSpaceDN w:val="0"/>
              <w:spacing w:line="232" w:lineRule="auto"/>
              <w:ind w:left="160" w:firstLine="12"/>
              <w:jc w:val="both"/>
              <w:rPr>
                <w:kern w:val="3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EBFEAA5" w14:textId="77777777" w:rsidR="00BD2FC1" w:rsidRPr="0073131C" w:rsidRDefault="00BD2FC1" w:rsidP="0073131C">
            <w:pPr>
              <w:suppressAutoHyphens/>
              <w:autoSpaceDN w:val="0"/>
              <w:spacing w:after="3" w:line="256" w:lineRule="auto"/>
              <w:ind w:left="16" w:right="27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1 punto per ogni esperienza </w:t>
            </w:r>
          </w:p>
          <w:p w14:paraId="03999975" w14:textId="77777777" w:rsidR="00BD2FC1" w:rsidRPr="0073131C" w:rsidRDefault="00BD2FC1" w:rsidP="0073131C">
            <w:pPr>
              <w:suppressAutoHyphens/>
              <w:autoSpaceDN w:val="0"/>
              <w:spacing w:after="3" w:line="256" w:lineRule="auto"/>
              <w:ind w:left="16" w:right="27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(max 5 punti)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BE9F" w14:textId="77777777" w:rsidR="00BD2FC1" w:rsidRPr="0073131C" w:rsidRDefault="00BD2FC1" w:rsidP="0073131C">
            <w:pPr>
              <w:suppressAutoHyphens/>
              <w:autoSpaceDN w:val="0"/>
              <w:spacing w:after="3" w:line="256" w:lineRule="auto"/>
              <w:ind w:left="16" w:right="27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19ED" w14:textId="77777777" w:rsidR="00BD2FC1" w:rsidRPr="0073131C" w:rsidRDefault="00BD2FC1" w:rsidP="0073131C">
            <w:pPr>
              <w:suppressAutoHyphens/>
              <w:autoSpaceDN w:val="0"/>
              <w:spacing w:after="3" w:line="256" w:lineRule="auto"/>
              <w:ind w:left="16" w:right="27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5262" w14:textId="77777777" w:rsidR="00BD2FC1" w:rsidRPr="0073131C" w:rsidRDefault="00BD2FC1" w:rsidP="0073131C">
            <w:pPr>
              <w:suppressAutoHyphens/>
              <w:autoSpaceDN w:val="0"/>
              <w:spacing w:after="3" w:line="256" w:lineRule="auto"/>
              <w:ind w:left="16" w:right="27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5AA4C271" w14:textId="7EB67F92" w:rsidTr="0073131C">
        <w:trPr>
          <w:trHeight w:val="20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A48FB8D" w14:textId="45ABC0EC" w:rsidR="00BD2FC1" w:rsidRPr="0073131C" w:rsidRDefault="00BD2FC1" w:rsidP="000677E3">
            <w:pPr>
              <w:suppressAutoHyphens/>
              <w:autoSpaceDN w:val="0"/>
              <w:spacing w:line="251" w:lineRule="auto"/>
              <w:ind w:right="199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PUNTEGGIO FINALE ATTRIBUITO (MAX 70)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</w:tr>
    </w:tbl>
    <w:p w14:paraId="1BD60013" w14:textId="77777777" w:rsidR="003E3836" w:rsidRPr="0073131C" w:rsidRDefault="003E3836" w:rsidP="003E3836">
      <w:pPr>
        <w:autoSpaceDN w:val="0"/>
        <w:adjustRightInd w:val="0"/>
        <w:rPr>
          <w:rFonts w:eastAsia="Calibri"/>
          <w:b/>
          <w:sz w:val="24"/>
          <w:szCs w:val="24"/>
        </w:rPr>
      </w:pPr>
    </w:p>
    <w:p w14:paraId="0D48E530" w14:textId="51469228" w:rsidR="003E3836" w:rsidRPr="0073131C" w:rsidRDefault="003E3836" w:rsidP="003E3836">
      <w:pPr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73131C">
        <w:rPr>
          <w:rFonts w:eastAsia="Calibri"/>
          <w:b/>
          <w:sz w:val="24"/>
          <w:szCs w:val="24"/>
        </w:rPr>
        <w:t>CONDIZIONI DI AMMISSIBILITÀ</w:t>
      </w:r>
    </w:p>
    <w:p w14:paraId="3BA026A3" w14:textId="77777777" w:rsidR="003E3836" w:rsidRPr="0073131C" w:rsidRDefault="003E3836" w:rsidP="003E383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3131C">
        <w:rPr>
          <w:color w:val="000000"/>
          <w:sz w:val="24"/>
          <w:szCs w:val="24"/>
        </w:rPr>
        <w:t xml:space="preserve">Per accedere alla procedura di selezione, il personale Docente interessato deve possedere i seguenti requisiti: </w:t>
      </w:r>
    </w:p>
    <w:p w14:paraId="09F71A61" w14:textId="2BF9F778" w:rsidR="003E3836" w:rsidRPr="0073131C" w:rsidRDefault="003E3836" w:rsidP="00C528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52"/>
        <w:jc w:val="both"/>
        <w:rPr>
          <w:color w:val="000000"/>
        </w:rPr>
      </w:pPr>
      <w:r w:rsidRPr="0073131C">
        <w:rPr>
          <w:color w:val="000000"/>
        </w:rPr>
        <w:t>Docente in servizio presso l’I</w:t>
      </w:r>
      <w:r w:rsidR="002A72D7" w:rsidRPr="0073131C">
        <w:rPr>
          <w:color w:val="000000"/>
        </w:rPr>
        <w:t>stituto</w:t>
      </w:r>
      <w:r w:rsidR="00E96A0A">
        <w:rPr>
          <w:color w:val="000000"/>
        </w:rPr>
        <w:t xml:space="preserve"> </w:t>
      </w:r>
      <w:r w:rsidR="00A7626E" w:rsidRPr="00A7626E">
        <w:rPr>
          <w:b/>
          <w:color w:val="000000"/>
        </w:rPr>
        <w:t>I.C. 4 “Sulmona Catullo Salesiane”</w:t>
      </w:r>
      <w:r w:rsidR="002A72D7" w:rsidRPr="0073131C">
        <w:rPr>
          <w:color w:val="000000"/>
        </w:rPr>
        <w:t xml:space="preserve"> </w:t>
      </w:r>
      <w:r w:rsidRPr="0073131C">
        <w:rPr>
          <w:color w:val="000000"/>
        </w:rPr>
        <w:t xml:space="preserve">con contratto di lavoro a tempo indeterminato. </w:t>
      </w:r>
    </w:p>
    <w:p w14:paraId="67BBA293" w14:textId="4EEDA53D" w:rsidR="003E3836" w:rsidRPr="0073131C" w:rsidRDefault="003E3836" w:rsidP="00C528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3131C">
        <w:rPr>
          <w:color w:val="000000"/>
        </w:rPr>
        <w:t xml:space="preserve">Docente in possesso dei seguenti prerequisiti: </w:t>
      </w:r>
    </w:p>
    <w:p w14:paraId="2458C91B" w14:textId="3C1D84D7" w:rsidR="003E3836" w:rsidRPr="0073131C" w:rsidRDefault="003E3836" w:rsidP="00C528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color w:val="000000"/>
        </w:rPr>
      </w:pPr>
      <w:r w:rsidRPr="0073131C">
        <w:rPr>
          <w:color w:val="000000"/>
        </w:rPr>
        <w:t xml:space="preserve">disponibilità al lavoro in team, all'ascolto e alla comunicazione interpersonale; </w:t>
      </w:r>
    </w:p>
    <w:p w14:paraId="7D27D344" w14:textId="62D10287" w:rsidR="003E3836" w:rsidRPr="0073131C" w:rsidRDefault="003E3836" w:rsidP="00C528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color w:val="000000"/>
        </w:rPr>
      </w:pPr>
      <w:r w:rsidRPr="0073131C">
        <w:rPr>
          <w:color w:val="000000"/>
        </w:rPr>
        <w:t xml:space="preserve">comprovate e documentate competenze professionali specifiche ed esperienze significative, in relazione al progetto per cui si concorre; </w:t>
      </w:r>
    </w:p>
    <w:p w14:paraId="7BE0DC53" w14:textId="2DCD5CE0" w:rsidR="003E3836" w:rsidRPr="0073131C" w:rsidRDefault="003E3836" w:rsidP="00C528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color w:val="000000"/>
        </w:rPr>
      </w:pPr>
      <w:r w:rsidRPr="0073131C">
        <w:rPr>
          <w:color w:val="000000"/>
        </w:rPr>
        <w:t xml:space="preserve">conoscenza della piattaforma “FUTURA PNRR – Gestione Progetti” predisposta dal Ministero dell’Istruzione e del Merito; </w:t>
      </w:r>
    </w:p>
    <w:p w14:paraId="7C714978" w14:textId="68F8C145" w:rsidR="003E3836" w:rsidRPr="0073131C" w:rsidRDefault="003E3836" w:rsidP="00C528FD">
      <w:pPr>
        <w:pStyle w:val="Paragrafoelenco"/>
        <w:numPr>
          <w:ilvl w:val="0"/>
          <w:numId w:val="3"/>
        </w:numPr>
        <w:spacing w:after="120" w:line="276" w:lineRule="auto"/>
        <w:ind w:right="-2" w:hanging="294"/>
        <w:jc w:val="both"/>
        <w:rPr>
          <w:color w:val="000000"/>
        </w:rPr>
      </w:pPr>
      <w:r w:rsidRPr="0073131C">
        <w:rPr>
          <w:color w:val="000000"/>
        </w:rPr>
        <w:t>possesso di competenze informatiche tali da consentire l'inserimento on-line dei dati relativi alla gestione del percorso progettuale nelle sezioni di specifica competenza.</w:t>
      </w:r>
    </w:p>
    <w:p w14:paraId="69E7BA27" w14:textId="77777777" w:rsidR="00A7626E" w:rsidRDefault="00A7626E" w:rsidP="003E3836">
      <w:pPr>
        <w:shd w:val="clear" w:color="auto" w:fill="FFFFFF"/>
        <w:spacing w:line="276" w:lineRule="auto"/>
        <w:jc w:val="center"/>
        <w:rPr>
          <w:b/>
          <w:sz w:val="24"/>
          <w:szCs w:val="24"/>
          <w:lang w:eastAsia="ar-SA"/>
        </w:rPr>
      </w:pPr>
    </w:p>
    <w:p w14:paraId="3982C862" w14:textId="4085D922" w:rsidR="003E3836" w:rsidRPr="0073131C" w:rsidRDefault="003E3836" w:rsidP="003E3836">
      <w:pPr>
        <w:shd w:val="clear" w:color="auto" w:fill="FFFFFF"/>
        <w:spacing w:line="276" w:lineRule="auto"/>
        <w:jc w:val="center"/>
        <w:rPr>
          <w:b/>
          <w:sz w:val="24"/>
          <w:szCs w:val="24"/>
          <w:lang w:eastAsia="ar-SA"/>
        </w:rPr>
      </w:pPr>
      <w:r w:rsidRPr="0073131C">
        <w:rPr>
          <w:b/>
          <w:sz w:val="24"/>
          <w:szCs w:val="24"/>
          <w:lang w:eastAsia="ar-SA"/>
        </w:rPr>
        <w:t>CRITERI DI SELEZIONE E DI PRECEDENZA</w:t>
      </w:r>
    </w:p>
    <w:p w14:paraId="5CE7408E" w14:textId="77777777" w:rsidR="003E3836" w:rsidRPr="0073131C" w:rsidRDefault="003E3836" w:rsidP="00C528FD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 w:rsidRPr="0073131C">
        <w:t xml:space="preserve">Per la selezione degli aspiranti, la commissione esaminatrice formata dal DS, DSGA e dal docente di supporto, esaminati i requisiti di accesso, procederà alla valutazione dei titoli culturali e professionali e delle esperienze lavorative e attribuirà i punteggi secondo i criteri riportati nella tabella. </w:t>
      </w:r>
    </w:p>
    <w:p w14:paraId="5D9CE2D2" w14:textId="13090A92" w:rsidR="003E3836" w:rsidRPr="0073131C" w:rsidRDefault="003E3836" w:rsidP="00C528FD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73131C">
        <w:rPr>
          <w:color w:val="000000"/>
        </w:rPr>
        <w:t xml:space="preserve">A parità di punteggio sarà data precedenza al docente anagraficamente più giovane. </w:t>
      </w:r>
    </w:p>
    <w:p w14:paraId="169577F0" w14:textId="77777777" w:rsidR="00BD2FC1" w:rsidRPr="0073131C" w:rsidRDefault="00BD2FC1" w:rsidP="003E3836">
      <w:pPr>
        <w:spacing w:after="5" w:line="250" w:lineRule="auto"/>
        <w:ind w:right="216"/>
        <w:jc w:val="both"/>
        <w:rPr>
          <w:rFonts w:eastAsia="Calibri"/>
          <w:b/>
          <w:i/>
          <w:sz w:val="24"/>
          <w:szCs w:val="24"/>
        </w:rPr>
      </w:pPr>
    </w:p>
    <w:p w14:paraId="175FB258" w14:textId="5472A53B" w:rsidR="003E3836" w:rsidRPr="0073131C" w:rsidRDefault="003E3836" w:rsidP="003E3836">
      <w:pPr>
        <w:spacing w:after="5" w:line="250" w:lineRule="auto"/>
        <w:ind w:left="7080" w:right="216"/>
        <w:jc w:val="both"/>
        <w:rPr>
          <w:rFonts w:eastAsia="Calibri"/>
          <w:b/>
          <w:i/>
          <w:sz w:val="24"/>
          <w:szCs w:val="24"/>
        </w:rPr>
      </w:pPr>
      <w:r w:rsidRPr="0073131C">
        <w:rPr>
          <w:rFonts w:eastAsia="Calibri"/>
          <w:b/>
          <w:i/>
          <w:sz w:val="24"/>
          <w:szCs w:val="24"/>
        </w:rPr>
        <w:t xml:space="preserve">        Firma   </w:t>
      </w:r>
    </w:p>
    <w:p w14:paraId="794BD6E6" w14:textId="1A9AB6DB" w:rsidR="003E3836" w:rsidRPr="0073131C" w:rsidRDefault="0073131C" w:rsidP="0073131C">
      <w:pPr>
        <w:spacing w:after="5" w:line="250" w:lineRule="auto"/>
        <w:ind w:right="216"/>
        <w:jc w:val="right"/>
        <w:rPr>
          <w:rFonts w:eastAsia="Calibri"/>
          <w:b/>
          <w:i/>
          <w:sz w:val="24"/>
          <w:szCs w:val="24"/>
        </w:rPr>
      </w:pPr>
      <w:r w:rsidRPr="0073131C">
        <w:rPr>
          <w:rFonts w:eastAsia="Calibri"/>
          <w:b/>
          <w:i/>
          <w:sz w:val="24"/>
          <w:szCs w:val="24"/>
        </w:rPr>
        <w:t>________________________________________</w:t>
      </w:r>
    </w:p>
    <w:sectPr w:rsidR="003E3836" w:rsidRPr="0073131C" w:rsidSect="00135313">
      <w:footerReference w:type="even" r:id="rId11"/>
      <w:footerReference w:type="default" r:id="rId12"/>
      <w:pgSz w:w="11907" w:h="16839" w:code="9"/>
      <w:pgMar w:top="709" w:right="993" w:bottom="284" w:left="1134" w:header="567" w:footer="3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00B1A" w14:textId="77777777" w:rsidR="00DF3886" w:rsidRDefault="00DF3886">
      <w:r>
        <w:separator/>
      </w:r>
    </w:p>
  </w:endnote>
  <w:endnote w:type="continuationSeparator" w:id="0">
    <w:p w14:paraId="3441EE88" w14:textId="77777777" w:rsidR="00DF3886" w:rsidRDefault="00DF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5C7DAE" w:rsidRDefault="005C7DA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5C7DAE" w:rsidRDefault="005C7DAE">
    <w:pPr>
      <w:pStyle w:val="Pidipagina"/>
    </w:pPr>
  </w:p>
  <w:p w14:paraId="055F06A6" w14:textId="77777777" w:rsidR="005C7DAE" w:rsidRDefault="005C7DAE"/>
  <w:p w14:paraId="7982F905" w14:textId="77777777" w:rsidR="005C7DAE" w:rsidRDefault="005C7D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E312E" w14:textId="77777777" w:rsidR="005C7DAE" w:rsidRDefault="005C7DAE"/>
  <w:p w14:paraId="2BBCCEC0" w14:textId="51263AF7" w:rsidR="005C7DAE" w:rsidRDefault="005C7DAE" w:rsidP="007476B3">
    <w:pPr>
      <w:jc w:val="right"/>
    </w:pPr>
    <w:r>
      <w:fldChar w:fldCharType="begin"/>
    </w:r>
    <w:r>
      <w:instrText>PAGE   \* MERGEFORMAT</w:instrText>
    </w:r>
    <w:r>
      <w:fldChar w:fldCharType="separate"/>
    </w:r>
    <w:r w:rsidR="00A7626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58848" w14:textId="77777777" w:rsidR="00DF3886" w:rsidRDefault="00DF3886">
      <w:r>
        <w:separator/>
      </w:r>
    </w:p>
  </w:footnote>
  <w:footnote w:type="continuationSeparator" w:id="0">
    <w:p w14:paraId="4928B45F" w14:textId="77777777" w:rsidR="00DF3886" w:rsidRDefault="00DF3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1C2852BB"/>
    <w:multiLevelType w:val="hybridMultilevel"/>
    <w:tmpl w:val="D5C0DD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75A45"/>
    <w:multiLevelType w:val="hybridMultilevel"/>
    <w:tmpl w:val="03F405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A50BFE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C2956"/>
    <w:multiLevelType w:val="hybridMultilevel"/>
    <w:tmpl w:val="5A9469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508250">
    <w:abstractNumId w:val="6"/>
  </w:num>
  <w:num w:numId="2" w16cid:durableId="1572429327">
    <w:abstractNumId w:val="4"/>
  </w:num>
  <w:num w:numId="3" w16cid:durableId="70097545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3789A"/>
    <w:rsid w:val="00046B4A"/>
    <w:rsid w:val="00047934"/>
    <w:rsid w:val="0005084A"/>
    <w:rsid w:val="00050DE0"/>
    <w:rsid w:val="00051A9E"/>
    <w:rsid w:val="00051CAE"/>
    <w:rsid w:val="00051E72"/>
    <w:rsid w:val="00052907"/>
    <w:rsid w:val="000534AD"/>
    <w:rsid w:val="000539ED"/>
    <w:rsid w:val="00053DE3"/>
    <w:rsid w:val="00053E60"/>
    <w:rsid w:val="000564C9"/>
    <w:rsid w:val="00056833"/>
    <w:rsid w:val="00062318"/>
    <w:rsid w:val="00062E4A"/>
    <w:rsid w:val="000670A5"/>
    <w:rsid w:val="0007048C"/>
    <w:rsid w:val="00072224"/>
    <w:rsid w:val="000736AB"/>
    <w:rsid w:val="00074CDD"/>
    <w:rsid w:val="0007706B"/>
    <w:rsid w:val="0008127B"/>
    <w:rsid w:val="00081F31"/>
    <w:rsid w:val="0008242F"/>
    <w:rsid w:val="00091252"/>
    <w:rsid w:val="00093B8A"/>
    <w:rsid w:val="000A19BA"/>
    <w:rsid w:val="000A2C09"/>
    <w:rsid w:val="000A3981"/>
    <w:rsid w:val="000A5A0B"/>
    <w:rsid w:val="000A74CB"/>
    <w:rsid w:val="000B12C5"/>
    <w:rsid w:val="000B42C6"/>
    <w:rsid w:val="000B480F"/>
    <w:rsid w:val="000B6C44"/>
    <w:rsid w:val="000C0039"/>
    <w:rsid w:val="000C11ED"/>
    <w:rsid w:val="000C3614"/>
    <w:rsid w:val="000C45A1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1F5F"/>
    <w:rsid w:val="00104CEA"/>
    <w:rsid w:val="00107041"/>
    <w:rsid w:val="00112288"/>
    <w:rsid w:val="00112BBD"/>
    <w:rsid w:val="00114DF5"/>
    <w:rsid w:val="00120D9E"/>
    <w:rsid w:val="00122752"/>
    <w:rsid w:val="0012335E"/>
    <w:rsid w:val="001260DF"/>
    <w:rsid w:val="00131078"/>
    <w:rsid w:val="00132B57"/>
    <w:rsid w:val="001335C6"/>
    <w:rsid w:val="00133C52"/>
    <w:rsid w:val="00134D71"/>
    <w:rsid w:val="00135167"/>
    <w:rsid w:val="001352AB"/>
    <w:rsid w:val="00135313"/>
    <w:rsid w:val="00136A9C"/>
    <w:rsid w:val="00140B98"/>
    <w:rsid w:val="001451B9"/>
    <w:rsid w:val="001508F3"/>
    <w:rsid w:val="00154F0E"/>
    <w:rsid w:val="00157BF6"/>
    <w:rsid w:val="00160EA8"/>
    <w:rsid w:val="001622AF"/>
    <w:rsid w:val="00164BD8"/>
    <w:rsid w:val="001667A0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0608"/>
    <w:rsid w:val="001B1257"/>
    <w:rsid w:val="001B1415"/>
    <w:rsid w:val="001B3412"/>
    <w:rsid w:val="001B3C18"/>
    <w:rsid w:val="001B484F"/>
    <w:rsid w:val="001B7378"/>
    <w:rsid w:val="001C0302"/>
    <w:rsid w:val="001C29AB"/>
    <w:rsid w:val="001C6B48"/>
    <w:rsid w:val="001C6C49"/>
    <w:rsid w:val="001D4B64"/>
    <w:rsid w:val="001D5032"/>
    <w:rsid w:val="001D6B50"/>
    <w:rsid w:val="001E4529"/>
    <w:rsid w:val="001E52E4"/>
    <w:rsid w:val="001F0E1E"/>
    <w:rsid w:val="001F12E2"/>
    <w:rsid w:val="001F16A2"/>
    <w:rsid w:val="001F207B"/>
    <w:rsid w:val="001F6C2D"/>
    <w:rsid w:val="00207849"/>
    <w:rsid w:val="00210607"/>
    <w:rsid w:val="00211108"/>
    <w:rsid w:val="00212586"/>
    <w:rsid w:val="00213897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335A9"/>
    <w:rsid w:val="00234CDE"/>
    <w:rsid w:val="00240337"/>
    <w:rsid w:val="0024391D"/>
    <w:rsid w:val="0025352F"/>
    <w:rsid w:val="002539BB"/>
    <w:rsid w:val="00255CE2"/>
    <w:rsid w:val="0025698C"/>
    <w:rsid w:val="00257AFF"/>
    <w:rsid w:val="0026467A"/>
    <w:rsid w:val="00265864"/>
    <w:rsid w:val="002708A6"/>
    <w:rsid w:val="002772BD"/>
    <w:rsid w:val="00282A21"/>
    <w:rsid w:val="002860BF"/>
    <w:rsid w:val="00286C40"/>
    <w:rsid w:val="00287631"/>
    <w:rsid w:val="00287811"/>
    <w:rsid w:val="0029126B"/>
    <w:rsid w:val="0029332E"/>
    <w:rsid w:val="002943C2"/>
    <w:rsid w:val="00294501"/>
    <w:rsid w:val="00297481"/>
    <w:rsid w:val="002A014D"/>
    <w:rsid w:val="002A6748"/>
    <w:rsid w:val="002A72D7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3151"/>
    <w:rsid w:val="00304B62"/>
    <w:rsid w:val="0030701D"/>
    <w:rsid w:val="00313A10"/>
    <w:rsid w:val="00320D12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23F7"/>
    <w:rsid w:val="00363B1F"/>
    <w:rsid w:val="0036522E"/>
    <w:rsid w:val="0036597B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97B95"/>
    <w:rsid w:val="003A007F"/>
    <w:rsid w:val="003A01DE"/>
    <w:rsid w:val="003A1779"/>
    <w:rsid w:val="003A433E"/>
    <w:rsid w:val="003A5D3A"/>
    <w:rsid w:val="003A7F9A"/>
    <w:rsid w:val="003B79E2"/>
    <w:rsid w:val="003C0DE3"/>
    <w:rsid w:val="003C60F6"/>
    <w:rsid w:val="003C6DEF"/>
    <w:rsid w:val="003C7A75"/>
    <w:rsid w:val="003D1977"/>
    <w:rsid w:val="003D4352"/>
    <w:rsid w:val="003D50F6"/>
    <w:rsid w:val="003E18F4"/>
    <w:rsid w:val="003E2DA4"/>
    <w:rsid w:val="003E2E35"/>
    <w:rsid w:val="003E3836"/>
    <w:rsid w:val="003E5C37"/>
    <w:rsid w:val="003E5C47"/>
    <w:rsid w:val="003F2D21"/>
    <w:rsid w:val="003F5439"/>
    <w:rsid w:val="00401BE0"/>
    <w:rsid w:val="004076E9"/>
    <w:rsid w:val="00414813"/>
    <w:rsid w:val="00416DC1"/>
    <w:rsid w:val="00430C48"/>
    <w:rsid w:val="0043156A"/>
    <w:rsid w:val="00431F9B"/>
    <w:rsid w:val="00433CB5"/>
    <w:rsid w:val="00435CFB"/>
    <w:rsid w:val="00436388"/>
    <w:rsid w:val="00437740"/>
    <w:rsid w:val="0044224C"/>
    <w:rsid w:val="00443639"/>
    <w:rsid w:val="00445CFD"/>
    <w:rsid w:val="00446355"/>
    <w:rsid w:val="0044774A"/>
    <w:rsid w:val="00447E33"/>
    <w:rsid w:val="00450FDF"/>
    <w:rsid w:val="004563DD"/>
    <w:rsid w:val="00462440"/>
    <w:rsid w:val="004652D3"/>
    <w:rsid w:val="004657B2"/>
    <w:rsid w:val="004716C9"/>
    <w:rsid w:val="004722C2"/>
    <w:rsid w:val="00473A05"/>
    <w:rsid w:val="0048395B"/>
    <w:rsid w:val="00484CE2"/>
    <w:rsid w:val="00485D17"/>
    <w:rsid w:val="00486B96"/>
    <w:rsid w:val="004914CB"/>
    <w:rsid w:val="004925F4"/>
    <w:rsid w:val="004959DC"/>
    <w:rsid w:val="00497369"/>
    <w:rsid w:val="004A38C3"/>
    <w:rsid w:val="004A5D71"/>
    <w:rsid w:val="004A6A4D"/>
    <w:rsid w:val="004A786E"/>
    <w:rsid w:val="004B09C3"/>
    <w:rsid w:val="004B5569"/>
    <w:rsid w:val="004B62EF"/>
    <w:rsid w:val="004B79E8"/>
    <w:rsid w:val="004C01A7"/>
    <w:rsid w:val="004C7890"/>
    <w:rsid w:val="004D18E3"/>
    <w:rsid w:val="004D1C0F"/>
    <w:rsid w:val="004D539A"/>
    <w:rsid w:val="004D6DBE"/>
    <w:rsid w:val="004E105E"/>
    <w:rsid w:val="004E6955"/>
    <w:rsid w:val="004F7A83"/>
    <w:rsid w:val="00501D94"/>
    <w:rsid w:val="00502BEF"/>
    <w:rsid w:val="00503E82"/>
    <w:rsid w:val="00504AFA"/>
    <w:rsid w:val="00504B83"/>
    <w:rsid w:val="00505644"/>
    <w:rsid w:val="005057E0"/>
    <w:rsid w:val="005104C0"/>
    <w:rsid w:val="0051112D"/>
    <w:rsid w:val="00513AFA"/>
    <w:rsid w:val="00520DBD"/>
    <w:rsid w:val="00520F00"/>
    <w:rsid w:val="00525018"/>
    <w:rsid w:val="00526196"/>
    <w:rsid w:val="005261BA"/>
    <w:rsid w:val="005263CD"/>
    <w:rsid w:val="0052720F"/>
    <w:rsid w:val="0052773A"/>
    <w:rsid w:val="00527AAD"/>
    <w:rsid w:val="00534523"/>
    <w:rsid w:val="00535EF8"/>
    <w:rsid w:val="00543C31"/>
    <w:rsid w:val="00543DF4"/>
    <w:rsid w:val="00547C3A"/>
    <w:rsid w:val="00551462"/>
    <w:rsid w:val="005528BF"/>
    <w:rsid w:val="00552B5F"/>
    <w:rsid w:val="005540B3"/>
    <w:rsid w:val="0055517D"/>
    <w:rsid w:val="00557E4E"/>
    <w:rsid w:val="005603E9"/>
    <w:rsid w:val="00560F4E"/>
    <w:rsid w:val="00561EFF"/>
    <w:rsid w:val="00564E17"/>
    <w:rsid w:val="00565200"/>
    <w:rsid w:val="0056567F"/>
    <w:rsid w:val="00567DE5"/>
    <w:rsid w:val="00567E59"/>
    <w:rsid w:val="005756BB"/>
    <w:rsid w:val="00576F0F"/>
    <w:rsid w:val="00583A1F"/>
    <w:rsid w:val="00585647"/>
    <w:rsid w:val="00585A3D"/>
    <w:rsid w:val="00585C3D"/>
    <w:rsid w:val="005865BE"/>
    <w:rsid w:val="00591CC1"/>
    <w:rsid w:val="00596BA0"/>
    <w:rsid w:val="00597A8B"/>
    <w:rsid w:val="00597E09"/>
    <w:rsid w:val="005A4B10"/>
    <w:rsid w:val="005A5AB6"/>
    <w:rsid w:val="005A6C5C"/>
    <w:rsid w:val="005A7F30"/>
    <w:rsid w:val="005B44D7"/>
    <w:rsid w:val="005B5DE6"/>
    <w:rsid w:val="005B65B5"/>
    <w:rsid w:val="005C77DE"/>
    <w:rsid w:val="005C7DAE"/>
    <w:rsid w:val="005D4682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38CA"/>
    <w:rsid w:val="005F5051"/>
    <w:rsid w:val="005F5ECD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2FAF"/>
    <w:rsid w:val="006231F9"/>
    <w:rsid w:val="0062483F"/>
    <w:rsid w:val="00631B7C"/>
    <w:rsid w:val="00632BF9"/>
    <w:rsid w:val="00632F5C"/>
    <w:rsid w:val="00635CBB"/>
    <w:rsid w:val="00635F86"/>
    <w:rsid w:val="006378DA"/>
    <w:rsid w:val="00637EE7"/>
    <w:rsid w:val="006413FF"/>
    <w:rsid w:val="0064227F"/>
    <w:rsid w:val="00647912"/>
    <w:rsid w:val="0065050C"/>
    <w:rsid w:val="0065467C"/>
    <w:rsid w:val="00660340"/>
    <w:rsid w:val="0066271B"/>
    <w:rsid w:val="00663BD8"/>
    <w:rsid w:val="006648CD"/>
    <w:rsid w:val="00672EFF"/>
    <w:rsid w:val="0067471F"/>
    <w:rsid w:val="00674BB2"/>
    <w:rsid w:val="006759A4"/>
    <w:rsid w:val="006761FD"/>
    <w:rsid w:val="0067699A"/>
    <w:rsid w:val="0068062A"/>
    <w:rsid w:val="00683118"/>
    <w:rsid w:val="00685612"/>
    <w:rsid w:val="00687029"/>
    <w:rsid w:val="00691032"/>
    <w:rsid w:val="00692070"/>
    <w:rsid w:val="006A06C9"/>
    <w:rsid w:val="006A149B"/>
    <w:rsid w:val="006A4ADA"/>
    <w:rsid w:val="006A73FD"/>
    <w:rsid w:val="006B0653"/>
    <w:rsid w:val="006B162F"/>
    <w:rsid w:val="006B2F2A"/>
    <w:rsid w:val="006B7D8C"/>
    <w:rsid w:val="006B7FC2"/>
    <w:rsid w:val="006C0327"/>
    <w:rsid w:val="006C0DCD"/>
    <w:rsid w:val="006C1D43"/>
    <w:rsid w:val="006C1E40"/>
    <w:rsid w:val="006C33EE"/>
    <w:rsid w:val="006C3C87"/>
    <w:rsid w:val="006C459A"/>
    <w:rsid w:val="006C761E"/>
    <w:rsid w:val="006D04D6"/>
    <w:rsid w:val="006D2822"/>
    <w:rsid w:val="006D415B"/>
    <w:rsid w:val="006D4AC3"/>
    <w:rsid w:val="006E0673"/>
    <w:rsid w:val="006E33D9"/>
    <w:rsid w:val="006E4E92"/>
    <w:rsid w:val="006F0324"/>
    <w:rsid w:val="006F05B1"/>
    <w:rsid w:val="007018B7"/>
    <w:rsid w:val="00705188"/>
    <w:rsid w:val="00706853"/>
    <w:rsid w:val="00706DD4"/>
    <w:rsid w:val="00710D1C"/>
    <w:rsid w:val="00717756"/>
    <w:rsid w:val="00720F6A"/>
    <w:rsid w:val="0072474A"/>
    <w:rsid w:val="00725408"/>
    <w:rsid w:val="00725C14"/>
    <w:rsid w:val="0072785A"/>
    <w:rsid w:val="0073131C"/>
    <w:rsid w:val="00731440"/>
    <w:rsid w:val="00733D1B"/>
    <w:rsid w:val="00734BF3"/>
    <w:rsid w:val="00740439"/>
    <w:rsid w:val="00740888"/>
    <w:rsid w:val="007476B3"/>
    <w:rsid w:val="00747847"/>
    <w:rsid w:val="00750EBA"/>
    <w:rsid w:val="00761A08"/>
    <w:rsid w:val="0076314A"/>
    <w:rsid w:val="0076508D"/>
    <w:rsid w:val="007669D5"/>
    <w:rsid w:val="007676DE"/>
    <w:rsid w:val="00770331"/>
    <w:rsid w:val="00772936"/>
    <w:rsid w:val="00774239"/>
    <w:rsid w:val="00775397"/>
    <w:rsid w:val="0077662D"/>
    <w:rsid w:val="00776BE2"/>
    <w:rsid w:val="00777992"/>
    <w:rsid w:val="0079013C"/>
    <w:rsid w:val="007927F5"/>
    <w:rsid w:val="00796D2C"/>
    <w:rsid w:val="007A3EDB"/>
    <w:rsid w:val="007B4259"/>
    <w:rsid w:val="007B4C06"/>
    <w:rsid w:val="007B59D8"/>
    <w:rsid w:val="007B6637"/>
    <w:rsid w:val="007C09AC"/>
    <w:rsid w:val="007C4C5B"/>
    <w:rsid w:val="007D3843"/>
    <w:rsid w:val="007D5659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3A3"/>
    <w:rsid w:val="00801BA6"/>
    <w:rsid w:val="00807F5B"/>
    <w:rsid w:val="00811416"/>
    <w:rsid w:val="00815D29"/>
    <w:rsid w:val="0082048A"/>
    <w:rsid w:val="00821BBE"/>
    <w:rsid w:val="0082652D"/>
    <w:rsid w:val="008303A6"/>
    <w:rsid w:val="00831FA2"/>
    <w:rsid w:val="00832733"/>
    <w:rsid w:val="00836051"/>
    <w:rsid w:val="0083680A"/>
    <w:rsid w:val="0084086A"/>
    <w:rsid w:val="0084115E"/>
    <w:rsid w:val="00842499"/>
    <w:rsid w:val="00842E3A"/>
    <w:rsid w:val="0084363D"/>
    <w:rsid w:val="008459E3"/>
    <w:rsid w:val="00846D6E"/>
    <w:rsid w:val="00847E8A"/>
    <w:rsid w:val="008501A3"/>
    <w:rsid w:val="008539FE"/>
    <w:rsid w:val="00853E84"/>
    <w:rsid w:val="00854281"/>
    <w:rsid w:val="00854B7C"/>
    <w:rsid w:val="00855040"/>
    <w:rsid w:val="00860CF4"/>
    <w:rsid w:val="00866038"/>
    <w:rsid w:val="008664A2"/>
    <w:rsid w:val="0086776E"/>
    <w:rsid w:val="00871E16"/>
    <w:rsid w:val="00872F50"/>
    <w:rsid w:val="00874365"/>
    <w:rsid w:val="008755D9"/>
    <w:rsid w:val="00875E5A"/>
    <w:rsid w:val="008805AA"/>
    <w:rsid w:val="00881CAB"/>
    <w:rsid w:val="00881E62"/>
    <w:rsid w:val="00883FF4"/>
    <w:rsid w:val="00887DC4"/>
    <w:rsid w:val="00894D01"/>
    <w:rsid w:val="008976D9"/>
    <w:rsid w:val="00897BDF"/>
    <w:rsid w:val="008A13C0"/>
    <w:rsid w:val="008A1E97"/>
    <w:rsid w:val="008A25A6"/>
    <w:rsid w:val="008A6BFA"/>
    <w:rsid w:val="008B1FC8"/>
    <w:rsid w:val="008B37FD"/>
    <w:rsid w:val="008B59F4"/>
    <w:rsid w:val="008B6767"/>
    <w:rsid w:val="008B67E9"/>
    <w:rsid w:val="008C0440"/>
    <w:rsid w:val="008C1400"/>
    <w:rsid w:val="008C67CE"/>
    <w:rsid w:val="008D1317"/>
    <w:rsid w:val="008D3292"/>
    <w:rsid w:val="008E0DE5"/>
    <w:rsid w:val="008E4317"/>
    <w:rsid w:val="008E5679"/>
    <w:rsid w:val="008E7578"/>
    <w:rsid w:val="008F28B1"/>
    <w:rsid w:val="008F3CD8"/>
    <w:rsid w:val="008F705D"/>
    <w:rsid w:val="008F7B5F"/>
    <w:rsid w:val="0090455C"/>
    <w:rsid w:val="00906BD1"/>
    <w:rsid w:val="00907E44"/>
    <w:rsid w:val="009105E1"/>
    <w:rsid w:val="0091073B"/>
    <w:rsid w:val="0091078D"/>
    <w:rsid w:val="009153EA"/>
    <w:rsid w:val="00923596"/>
    <w:rsid w:val="009246DD"/>
    <w:rsid w:val="009276CE"/>
    <w:rsid w:val="0093431C"/>
    <w:rsid w:val="009356BA"/>
    <w:rsid w:val="00940667"/>
    <w:rsid w:val="00941128"/>
    <w:rsid w:val="00942D93"/>
    <w:rsid w:val="009454DE"/>
    <w:rsid w:val="00945B72"/>
    <w:rsid w:val="00947939"/>
    <w:rsid w:val="00947D2C"/>
    <w:rsid w:val="009542F3"/>
    <w:rsid w:val="00955B20"/>
    <w:rsid w:val="00956EC5"/>
    <w:rsid w:val="00963359"/>
    <w:rsid w:val="00964DE6"/>
    <w:rsid w:val="009664B4"/>
    <w:rsid w:val="00971485"/>
    <w:rsid w:val="0097360E"/>
    <w:rsid w:val="00973614"/>
    <w:rsid w:val="00975AA8"/>
    <w:rsid w:val="00980B3C"/>
    <w:rsid w:val="0098483C"/>
    <w:rsid w:val="00986B21"/>
    <w:rsid w:val="00990253"/>
    <w:rsid w:val="00990DB4"/>
    <w:rsid w:val="00990F15"/>
    <w:rsid w:val="009944D6"/>
    <w:rsid w:val="009958CB"/>
    <w:rsid w:val="00997C40"/>
    <w:rsid w:val="009A0D66"/>
    <w:rsid w:val="009B2F7D"/>
    <w:rsid w:val="009B31B2"/>
    <w:rsid w:val="009B3956"/>
    <w:rsid w:val="009B4401"/>
    <w:rsid w:val="009B6552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8BC"/>
    <w:rsid w:val="009D7632"/>
    <w:rsid w:val="009E65AA"/>
    <w:rsid w:val="009E704A"/>
    <w:rsid w:val="009F0ED6"/>
    <w:rsid w:val="009F477B"/>
    <w:rsid w:val="009F4A45"/>
    <w:rsid w:val="009F4F91"/>
    <w:rsid w:val="00A023CC"/>
    <w:rsid w:val="00A04772"/>
    <w:rsid w:val="00A0723E"/>
    <w:rsid w:val="00A10524"/>
    <w:rsid w:val="00A11AC5"/>
    <w:rsid w:val="00A11DB1"/>
    <w:rsid w:val="00A13318"/>
    <w:rsid w:val="00A15AF4"/>
    <w:rsid w:val="00A174A1"/>
    <w:rsid w:val="00A20A7A"/>
    <w:rsid w:val="00A20DA6"/>
    <w:rsid w:val="00A252D7"/>
    <w:rsid w:val="00A307D9"/>
    <w:rsid w:val="00A31FDE"/>
    <w:rsid w:val="00A32674"/>
    <w:rsid w:val="00A32D87"/>
    <w:rsid w:val="00A3358E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24E"/>
    <w:rsid w:val="00A57F54"/>
    <w:rsid w:val="00A6054A"/>
    <w:rsid w:val="00A6127E"/>
    <w:rsid w:val="00A62F2B"/>
    <w:rsid w:val="00A6435E"/>
    <w:rsid w:val="00A6464D"/>
    <w:rsid w:val="00A65DF8"/>
    <w:rsid w:val="00A70C10"/>
    <w:rsid w:val="00A727A8"/>
    <w:rsid w:val="00A7626E"/>
    <w:rsid w:val="00A76733"/>
    <w:rsid w:val="00A90F34"/>
    <w:rsid w:val="00A91C14"/>
    <w:rsid w:val="00A93ECE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3B3"/>
    <w:rsid w:val="00AD540E"/>
    <w:rsid w:val="00AE366E"/>
    <w:rsid w:val="00AE6A54"/>
    <w:rsid w:val="00AE72A1"/>
    <w:rsid w:val="00AF52DE"/>
    <w:rsid w:val="00AF5495"/>
    <w:rsid w:val="00B00B0E"/>
    <w:rsid w:val="00B00D67"/>
    <w:rsid w:val="00B00E23"/>
    <w:rsid w:val="00B01A0B"/>
    <w:rsid w:val="00B0246E"/>
    <w:rsid w:val="00B037E8"/>
    <w:rsid w:val="00B03CC7"/>
    <w:rsid w:val="00B03CC9"/>
    <w:rsid w:val="00B04E50"/>
    <w:rsid w:val="00B05C53"/>
    <w:rsid w:val="00B122F3"/>
    <w:rsid w:val="00B17AD9"/>
    <w:rsid w:val="00B214C1"/>
    <w:rsid w:val="00B2311E"/>
    <w:rsid w:val="00B23FD6"/>
    <w:rsid w:val="00B26CEE"/>
    <w:rsid w:val="00B31B50"/>
    <w:rsid w:val="00B31F80"/>
    <w:rsid w:val="00B32055"/>
    <w:rsid w:val="00B325B9"/>
    <w:rsid w:val="00B32661"/>
    <w:rsid w:val="00B33A23"/>
    <w:rsid w:val="00B33F7A"/>
    <w:rsid w:val="00B353E9"/>
    <w:rsid w:val="00B36274"/>
    <w:rsid w:val="00B4148D"/>
    <w:rsid w:val="00B419CF"/>
    <w:rsid w:val="00B4439D"/>
    <w:rsid w:val="00B53156"/>
    <w:rsid w:val="00B57894"/>
    <w:rsid w:val="00B65801"/>
    <w:rsid w:val="00B671DC"/>
    <w:rsid w:val="00B833F2"/>
    <w:rsid w:val="00B87A3D"/>
    <w:rsid w:val="00B90CAE"/>
    <w:rsid w:val="00B923B5"/>
    <w:rsid w:val="00B92B95"/>
    <w:rsid w:val="00BA532D"/>
    <w:rsid w:val="00BA6212"/>
    <w:rsid w:val="00BA6627"/>
    <w:rsid w:val="00BB0CD6"/>
    <w:rsid w:val="00BB1BF6"/>
    <w:rsid w:val="00BB38A7"/>
    <w:rsid w:val="00BB6BE2"/>
    <w:rsid w:val="00BC2F59"/>
    <w:rsid w:val="00BC3CDA"/>
    <w:rsid w:val="00BD0C93"/>
    <w:rsid w:val="00BD2FC1"/>
    <w:rsid w:val="00BD5445"/>
    <w:rsid w:val="00BD58CD"/>
    <w:rsid w:val="00BE038A"/>
    <w:rsid w:val="00BE3423"/>
    <w:rsid w:val="00BE52DF"/>
    <w:rsid w:val="00BE6544"/>
    <w:rsid w:val="00BF446C"/>
    <w:rsid w:val="00BF44F4"/>
    <w:rsid w:val="00BF4919"/>
    <w:rsid w:val="00BF4A50"/>
    <w:rsid w:val="00C01F45"/>
    <w:rsid w:val="00C02841"/>
    <w:rsid w:val="00C02BED"/>
    <w:rsid w:val="00C0353D"/>
    <w:rsid w:val="00C05548"/>
    <w:rsid w:val="00C0754E"/>
    <w:rsid w:val="00C07B27"/>
    <w:rsid w:val="00C07DDD"/>
    <w:rsid w:val="00C146B6"/>
    <w:rsid w:val="00C20594"/>
    <w:rsid w:val="00C231BE"/>
    <w:rsid w:val="00C243CD"/>
    <w:rsid w:val="00C24770"/>
    <w:rsid w:val="00C277CF"/>
    <w:rsid w:val="00C33D57"/>
    <w:rsid w:val="00C3593E"/>
    <w:rsid w:val="00C3664A"/>
    <w:rsid w:val="00C3692A"/>
    <w:rsid w:val="00C4086F"/>
    <w:rsid w:val="00C410EF"/>
    <w:rsid w:val="00C4302B"/>
    <w:rsid w:val="00C47403"/>
    <w:rsid w:val="00C528FD"/>
    <w:rsid w:val="00C5300F"/>
    <w:rsid w:val="00C53AC0"/>
    <w:rsid w:val="00C53E2D"/>
    <w:rsid w:val="00C55600"/>
    <w:rsid w:val="00C56550"/>
    <w:rsid w:val="00C572D7"/>
    <w:rsid w:val="00C61D88"/>
    <w:rsid w:val="00C728F6"/>
    <w:rsid w:val="00C82D63"/>
    <w:rsid w:val="00C85681"/>
    <w:rsid w:val="00C86CFE"/>
    <w:rsid w:val="00C9066B"/>
    <w:rsid w:val="00C925E4"/>
    <w:rsid w:val="00C952EB"/>
    <w:rsid w:val="00CA7616"/>
    <w:rsid w:val="00CB2568"/>
    <w:rsid w:val="00CB5774"/>
    <w:rsid w:val="00CB5D21"/>
    <w:rsid w:val="00CC066E"/>
    <w:rsid w:val="00CC0C95"/>
    <w:rsid w:val="00CC0F67"/>
    <w:rsid w:val="00CC34E5"/>
    <w:rsid w:val="00CC3D17"/>
    <w:rsid w:val="00CC6D2D"/>
    <w:rsid w:val="00CC72EB"/>
    <w:rsid w:val="00CD05C5"/>
    <w:rsid w:val="00CD4229"/>
    <w:rsid w:val="00CD5D56"/>
    <w:rsid w:val="00CD68F1"/>
    <w:rsid w:val="00CD6C94"/>
    <w:rsid w:val="00CE126E"/>
    <w:rsid w:val="00CE230F"/>
    <w:rsid w:val="00CE4668"/>
    <w:rsid w:val="00CE4CDA"/>
    <w:rsid w:val="00CE6254"/>
    <w:rsid w:val="00CE79D3"/>
    <w:rsid w:val="00CF00AC"/>
    <w:rsid w:val="00CF2CD9"/>
    <w:rsid w:val="00CF2DCA"/>
    <w:rsid w:val="00CF5402"/>
    <w:rsid w:val="00CF6B15"/>
    <w:rsid w:val="00D02160"/>
    <w:rsid w:val="00D0520A"/>
    <w:rsid w:val="00D05358"/>
    <w:rsid w:val="00D05A1A"/>
    <w:rsid w:val="00D1518D"/>
    <w:rsid w:val="00D1714E"/>
    <w:rsid w:val="00D211BF"/>
    <w:rsid w:val="00D23FCF"/>
    <w:rsid w:val="00D24891"/>
    <w:rsid w:val="00D259D5"/>
    <w:rsid w:val="00D25E0F"/>
    <w:rsid w:val="00D26444"/>
    <w:rsid w:val="00D273B7"/>
    <w:rsid w:val="00D2776D"/>
    <w:rsid w:val="00D3076B"/>
    <w:rsid w:val="00D3115A"/>
    <w:rsid w:val="00D34F46"/>
    <w:rsid w:val="00D3615C"/>
    <w:rsid w:val="00D4191E"/>
    <w:rsid w:val="00D44296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72A0"/>
    <w:rsid w:val="00D75806"/>
    <w:rsid w:val="00D76FF8"/>
    <w:rsid w:val="00D81C29"/>
    <w:rsid w:val="00D82D6E"/>
    <w:rsid w:val="00D832A9"/>
    <w:rsid w:val="00D83706"/>
    <w:rsid w:val="00D878F4"/>
    <w:rsid w:val="00D91878"/>
    <w:rsid w:val="00D920A3"/>
    <w:rsid w:val="00D94D0B"/>
    <w:rsid w:val="00D9743E"/>
    <w:rsid w:val="00D977C5"/>
    <w:rsid w:val="00DA7448"/>
    <w:rsid w:val="00DA7978"/>
    <w:rsid w:val="00DA7CFF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1A42"/>
    <w:rsid w:val="00DE2294"/>
    <w:rsid w:val="00DE791F"/>
    <w:rsid w:val="00DF0084"/>
    <w:rsid w:val="00DF1983"/>
    <w:rsid w:val="00DF3886"/>
    <w:rsid w:val="00DF7B0B"/>
    <w:rsid w:val="00DF7E8D"/>
    <w:rsid w:val="00E018C0"/>
    <w:rsid w:val="00E03923"/>
    <w:rsid w:val="00E03F2E"/>
    <w:rsid w:val="00E0597F"/>
    <w:rsid w:val="00E06895"/>
    <w:rsid w:val="00E0713E"/>
    <w:rsid w:val="00E122B9"/>
    <w:rsid w:val="00E14FE7"/>
    <w:rsid w:val="00E15081"/>
    <w:rsid w:val="00E171B4"/>
    <w:rsid w:val="00E27FC9"/>
    <w:rsid w:val="00E34D43"/>
    <w:rsid w:val="00E37236"/>
    <w:rsid w:val="00E42158"/>
    <w:rsid w:val="00E4244A"/>
    <w:rsid w:val="00E455B8"/>
    <w:rsid w:val="00E5247C"/>
    <w:rsid w:val="00E530E9"/>
    <w:rsid w:val="00E53774"/>
    <w:rsid w:val="00E61183"/>
    <w:rsid w:val="00E674BE"/>
    <w:rsid w:val="00E72F8E"/>
    <w:rsid w:val="00E73B87"/>
    <w:rsid w:val="00E74814"/>
    <w:rsid w:val="00E7672F"/>
    <w:rsid w:val="00E84482"/>
    <w:rsid w:val="00E872D0"/>
    <w:rsid w:val="00E96A0A"/>
    <w:rsid w:val="00E97626"/>
    <w:rsid w:val="00EA0230"/>
    <w:rsid w:val="00EA28E1"/>
    <w:rsid w:val="00EA2DCA"/>
    <w:rsid w:val="00EA358E"/>
    <w:rsid w:val="00EA39BB"/>
    <w:rsid w:val="00EA4A05"/>
    <w:rsid w:val="00EA50F6"/>
    <w:rsid w:val="00EA5931"/>
    <w:rsid w:val="00EB0B8B"/>
    <w:rsid w:val="00EB2A39"/>
    <w:rsid w:val="00EB711A"/>
    <w:rsid w:val="00EC303F"/>
    <w:rsid w:val="00EC3183"/>
    <w:rsid w:val="00EC7581"/>
    <w:rsid w:val="00ED03F7"/>
    <w:rsid w:val="00ED1016"/>
    <w:rsid w:val="00ED5317"/>
    <w:rsid w:val="00ED65F7"/>
    <w:rsid w:val="00EE0F29"/>
    <w:rsid w:val="00EE2CF3"/>
    <w:rsid w:val="00EE38F7"/>
    <w:rsid w:val="00EE6607"/>
    <w:rsid w:val="00EF30AB"/>
    <w:rsid w:val="00EF617D"/>
    <w:rsid w:val="00F04C4F"/>
    <w:rsid w:val="00F07F9B"/>
    <w:rsid w:val="00F1445C"/>
    <w:rsid w:val="00F164C7"/>
    <w:rsid w:val="00F2100B"/>
    <w:rsid w:val="00F21F17"/>
    <w:rsid w:val="00F24E58"/>
    <w:rsid w:val="00F2677F"/>
    <w:rsid w:val="00F31495"/>
    <w:rsid w:val="00F33ACA"/>
    <w:rsid w:val="00F35E5A"/>
    <w:rsid w:val="00F36451"/>
    <w:rsid w:val="00F37F90"/>
    <w:rsid w:val="00F4020B"/>
    <w:rsid w:val="00F423A4"/>
    <w:rsid w:val="00F43473"/>
    <w:rsid w:val="00F4348F"/>
    <w:rsid w:val="00F43E82"/>
    <w:rsid w:val="00F4475D"/>
    <w:rsid w:val="00F52F0D"/>
    <w:rsid w:val="00F52FF5"/>
    <w:rsid w:val="00F55BE0"/>
    <w:rsid w:val="00F645F8"/>
    <w:rsid w:val="00F65603"/>
    <w:rsid w:val="00F72D7A"/>
    <w:rsid w:val="00F74C9B"/>
    <w:rsid w:val="00F800D7"/>
    <w:rsid w:val="00F8229C"/>
    <w:rsid w:val="00F95EBA"/>
    <w:rsid w:val="00F97F53"/>
    <w:rsid w:val="00FA166C"/>
    <w:rsid w:val="00FA3870"/>
    <w:rsid w:val="00FA6381"/>
    <w:rsid w:val="00FA6860"/>
    <w:rsid w:val="00FB1411"/>
    <w:rsid w:val="00FB1989"/>
    <w:rsid w:val="00FB410D"/>
    <w:rsid w:val="00FB619F"/>
    <w:rsid w:val="00FB6498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0B09"/>
    <w:rsid w:val="00FE1FB6"/>
    <w:rsid w:val="00FE38E9"/>
    <w:rsid w:val="00FE3B14"/>
    <w:rsid w:val="00FE5480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76B3"/>
  </w:style>
  <w:style w:type="character" w:customStyle="1" w:styleId="Titolo30">
    <w:name w:val="Titolo #3_"/>
    <w:basedOn w:val="Carpredefinitoparagrafo"/>
    <w:link w:val="Titolo31"/>
    <w:rsid w:val="00257AFF"/>
    <w:rPr>
      <w:b/>
      <w:bCs/>
      <w:shd w:val="clear" w:color="auto" w:fill="FFFFFF"/>
    </w:rPr>
  </w:style>
  <w:style w:type="character" w:customStyle="1" w:styleId="Corpodeltesto2">
    <w:name w:val="Corpo del testo (2)_"/>
    <w:basedOn w:val="Carpredefinitoparagrafo"/>
    <w:link w:val="Corpodeltesto20"/>
    <w:rsid w:val="00257AFF"/>
    <w:rPr>
      <w:shd w:val="clear" w:color="auto" w:fill="FFFFFF"/>
    </w:rPr>
  </w:style>
  <w:style w:type="paragraph" w:customStyle="1" w:styleId="Titolo31">
    <w:name w:val="Titolo #3"/>
    <w:basedOn w:val="Normale"/>
    <w:link w:val="Titolo30"/>
    <w:rsid w:val="00257AFF"/>
    <w:pPr>
      <w:widowControl w:val="0"/>
      <w:shd w:val="clear" w:color="auto" w:fill="FFFFFF"/>
      <w:spacing w:before="320" w:after="480" w:line="221" w:lineRule="exact"/>
      <w:outlineLvl w:val="2"/>
    </w:pPr>
    <w:rPr>
      <w:b/>
      <w:bCs/>
    </w:rPr>
  </w:style>
  <w:style w:type="paragraph" w:customStyle="1" w:styleId="Corpodeltesto20">
    <w:name w:val="Corpo del testo (2)"/>
    <w:basedOn w:val="Normale"/>
    <w:link w:val="Corpodeltesto2"/>
    <w:rsid w:val="00257AFF"/>
    <w:pPr>
      <w:widowControl w:val="0"/>
      <w:shd w:val="clear" w:color="auto" w:fill="FFFFFF"/>
      <w:spacing w:before="220" w:line="221" w:lineRule="exact"/>
    </w:pPr>
  </w:style>
  <w:style w:type="character" w:customStyle="1" w:styleId="TitoloCarattere">
    <w:name w:val="Titolo Carattere"/>
    <w:basedOn w:val="Carpredefinitoparagrafo"/>
    <w:link w:val="Titolo"/>
    <w:uiPriority w:val="99"/>
    <w:rsid w:val="003E5C37"/>
    <w:rPr>
      <w:b/>
      <w:bCs/>
      <w:sz w:val="24"/>
      <w:szCs w:val="24"/>
    </w:rPr>
  </w:style>
  <w:style w:type="paragraph" w:customStyle="1" w:styleId="ListParagraph1">
    <w:name w:val="List Paragraph1"/>
    <w:basedOn w:val="Normale"/>
    <w:uiPriority w:val="99"/>
    <w:qFormat/>
    <w:rsid w:val="003E5C37"/>
    <w:pPr>
      <w:spacing w:line="540" w:lineRule="exact"/>
      <w:ind w:left="720"/>
      <w:jc w:val="both"/>
    </w:pPr>
    <w:rPr>
      <w:sz w:val="24"/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3E5C37"/>
    <w:pPr>
      <w:suppressAutoHyphens/>
    </w:pPr>
    <w:rPr>
      <w:rFonts w:ascii="Courier New" w:hAnsi="Courier New" w:cs="Courier New"/>
    </w:rPr>
  </w:style>
  <w:style w:type="paragraph" w:customStyle="1" w:styleId="Articolo">
    <w:name w:val="Articolo"/>
    <w:basedOn w:val="Normale"/>
    <w:link w:val="ArticoloCarattere"/>
    <w:qFormat/>
    <w:rsid w:val="000C3614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0C3614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0C3614"/>
    <w:rPr>
      <w:sz w:val="24"/>
      <w:szCs w:val="24"/>
    </w:rPr>
  </w:style>
  <w:style w:type="character" w:customStyle="1" w:styleId="ui-provider">
    <w:name w:val="ui-provider"/>
    <w:basedOn w:val="Carpredefinitoparagrafo"/>
    <w:rsid w:val="000C3614"/>
  </w:style>
  <w:style w:type="paragraph" w:styleId="Testonormale">
    <w:name w:val="Plain Text"/>
    <w:basedOn w:val="Normale"/>
    <w:link w:val="TestonormaleCarattere"/>
    <w:uiPriority w:val="99"/>
    <w:unhideWhenUsed/>
    <w:rsid w:val="000C3614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C3614"/>
    <w:rPr>
      <w:rFonts w:ascii="Courier New" w:hAnsi="Courier New"/>
    </w:rPr>
  </w:style>
  <w:style w:type="character" w:styleId="Enfasigrassetto">
    <w:name w:val="Strong"/>
    <w:basedOn w:val="Carpredefinitoparagrafo"/>
    <w:uiPriority w:val="22"/>
    <w:qFormat/>
    <w:rsid w:val="000C3614"/>
    <w:rPr>
      <w:b/>
      <w:bCs/>
    </w:rPr>
  </w:style>
  <w:style w:type="paragraph" w:customStyle="1" w:styleId="Stile">
    <w:name w:val="Stile"/>
    <w:uiPriority w:val="99"/>
    <w:rsid w:val="00C53AC0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character" w:customStyle="1" w:styleId="markedcontent">
    <w:name w:val="markedcontent"/>
    <w:basedOn w:val="Carpredefinitoparagrafo"/>
    <w:rsid w:val="00B0246E"/>
  </w:style>
  <w:style w:type="paragraph" w:customStyle="1" w:styleId="Comma">
    <w:name w:val="Comma"/>
    <w:basedOn w:val="Paragrafoelenco"/>
    <w:link w:val="CommaCarattere"/>
    <w:qFormat/>
    <w:rsid w:val="00631B7C"/>
    <w:pPr>
      <w:spacing w:after="240"/>
      <w:ind w:left="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rsid w:val="00631B7C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3">
    <w:name w:val="TableGrid3"/>
    <w:rsid w:val="00A93E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aic8g200v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ED40E-3EE3-49FC-86EC-9C740827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966</Words>
  <Characters>6015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Anna Maria Esposito</cp:lastModifiedBy>
  <cp:revision>3</cp:revision>
  <cp:lastPrinted>2020-02-24T13:03:00Z</cp:lastPrinted>
  <dcterms:created xsi:type="dcterms:W3CDTF">2024-09-10T11:32:00Z</dcterms:created>
  <dcterms:modified xsi:type="dcterms:W3CDTF">2024-09-13T08:25:00Z</dcterms:modified>
</cp:coreProperties>
</file>